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86" w:rsidRDefault="000B0E86" w:rsidP="00C23764">
      <w:pPr>
        <w:tabs>
          <w:tab w:val="left" w:pos="9781"/>
        </w:tabs>
        <w:ind w:right="283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40957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B0E86" w:rsidRDefault="000B0E86" w:rsidP="00C3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Никольского сельсовета</w:t>
      </w:r>
    </w:p>
    <w:p w:rsidR="000B0E86" w:rsidRDefault="000B0E86" w:rsidP="00C3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0B0E86" w:rsidRDefault="000B0E86" w:rsidP="00C32520">
      <w:pPr>
        <w:jc w:val="center"/>
        <w:rPr>
          <w:b/>
          <w:sz w:val="28"/>
          <w:szCs w:val="28"/>
        </w:rPr>
      </w:pPr>
    </w:p>
    <w:p w:rsidR="000B0E86" w:rsidRDefault="000B0E86" w:rsidP="00C32520">
      <w:pPr>
        <w:jc w:val="center"/>
        <w:rPr>
          <w:b/>
          <w:sz w:val="28"/>
          <w:szCs w:val="28"/>
        </w:rPr>
      </w:pPr>
    </w:p>
    <w:p w:rsidR="000B0E86" w:rsidRDefault="000B0E86" w:rsidP="00C3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0E86" w:rsidRDefault="000B0E86" w:rsidP="00C32520">
      <w:pPr>
        <w:jc w:val="center"/>
        <w:rPr>
          <w:b/>
          <w:sz w:val="28"/>
          <w:szCs w:val="28"/>
        </w:rPr>
      </w:pPr>
    </w:p>
    <w:p w:rsidR="000B0E86" w:rsidRDefault="000B0E86" w:rsidP="000B0E86">
      <w:pPr>
        <w:rPr>
          <w:b/>
          <w:sz w:val="28"/>
          <w:szCs w:val="28"/>
        </w:rPr>
      </w:pPr>
    </w:p>
    <w:p w:rsidR="000B0E86" w:rsidRPr="00C32520" w:rsidRDefault="000B0E86" w:rsidP="000B0E86">
      <w:pPr>
        <w:rPr>
          <w:sz w:val="28"/>
          <w:szCs w:val="28"/>
        </w:rPr>
      </w:pPr>
      <w:r w:rsidRPr="00C32520">
        <w:rPr>
          <w:sz w:val="28"/>
          <w:szCs w:val="28"/>
        </w:rPr>
        <w:t xml:space="preserve">      </w:t>
      </w:r>
      <w:r w:rsidR="002E38D8" w:rsidRPr="00C32520">
        <w:rPr>
          <w:sz w:val="28"/>
          <w:szCs w:val="28"/>
        </w:rPr>
        <w:t>22</w:t>
      </w:r>
      <w:r w:rsidR="00C32520">
        <w:rPr>
          <w:sz w:val="28"/>
          <w:szCs w:val="28"/>
        </w:rPr>
        <w:t>. 01.2020</w:t>
      </w:r>
      <w:r w:rsidRPr="00C32520">
        <w:rPr>
          <w:sz w:val="28"/>
          <w:szCs w:val="28"/>
        </w:rPr>
        <w:t>г.</w:t>
      </w:r>
      <w:r w:rsidR="00B0591C">
        <w:rPr>
          <w:sz w:val="28"/>
          <w:szCs w:val="28"/>
        </w:rPr>
        <w:t xml:space="preserve">                               </w:t>
      </w:r>
      <w:r w:rsidRPr="00C32520">
        <w:rPr>
          <w:sz w:val="28"/>
          <w:szCs w:val="28"/>
        </w:rPr>
        <w:t xml:space="preserve">с. Никольск                           </w:t>
      </w:r>
      <w:r w:rsidR="00C32520">
        <w:rPr>
          <w:sz w:val="28"/>
          <w:szCs w:val="28"/>
        </w:rPr>
        <w:t xml:space="preserve">                   </w:t>
      </w:r>
      <w:r w:rsidR="00B0591C">
        <w:rPr>
          <w:sz w:val="28"/>
          <w:szCs w:val="28"/>
        </w:rPr>
        <w:t xml:space="preserve">      </w:t>
      </w:r>
      <w:r w:rsidR="00C32520">
        <w:rPr>
          <w:sz w:val="28"/>
          <w:szCs w:val="28"/>
        </w:rPr>
        <w:t xml:space="preserve"> </w:t>
      </w:r>
      <w:r w:rsidRPr="00C32520">
        <w:rPr>
          <w:sz w:val="28"/>
          <w:szCs w:val="28"/>
        </w:rPr>
        <w:t xml:space="preserve">№ </w:t>
      </w:r>
      <w:r w:rsidR="00C32520">
        <w:rPr>
          <w:sz w:val="28"/>
          <w:szCs w:val="28"/>
        </w:rPr>
        <w:t>2П</w:t>
      </w:r>
    </w:p>
    <w:p w:rsidR="000B0E86" w:rsidRDefault="000B0E86" w:rsidP="000B0E86">
      <w:pPr>
        <w:rPr>
          <w:rFonts w:ascii="Arial" w:hAnsi="Arial"/>
          <w:sz w:val="20"/>
        </w:rPr>
      </w:pPr>
    </w:p>
    <w:p w:rsidR="000B0E86" w:rsidRDefault="000B0E86" w:rsidP="000B0E86"/>
    <w:p w:rsidR="000B0E86" w:rsidRDefault="000B0E86" w:rsidP="000B0E86">
      <w:pPr>
        <w:autoSpaceDE w:val="0"/>
        <w:rPr>
          <w:rFonts w:eastAsia="Tahoma" w:cs="Tahoma"/>
          <w:b/>
          <w:bCs/>
          <w:sz w:val="28"/>
          <w:szCs w:val="28"/>
        </w:rPr>
      </w:pPr>
      <w:r>
        <w:rPr>
          <w:rFonts w:eastAsia="Tahoma" w:cs="Tahoma"/>
          <w:b/>
          <w:bCs/>
          <w:sz w:val="28"/>
          <w:szCs w:val="28"/>
        </w:rPr>
        <w:t xml:space="preserve">О создании Совета профилактики </w:t>
      </w:r>
    </w:p>
    <w:p w:rsidR="000B0E86" w:rsidRDefault="000B0E86" w:rsidP="000B0E86">
      <w:pPr>
        <w:autoSpaceDE w:val="0"/>
        <w:rPr>
          <w:rFonts w:eastAsia="Tahoma" w:cs="Tahoma"/>
          <w:b/>
          <w:bCs/>
          <w:sz w:val="28"/>
          <w:szCs w:val="28"/>
        </w:rPr>
      </w:pPr>
      <w:r>
        <w:rPr>
          <w:rFonts w:eastAsia="Tahoma" w:cs="Tahoma"/>
          <w:b/>
          <w:bCs/>
          <w:sz w:val="28"/>
          <w:szCs w:val="28"/>
        </w:rPr>
        <w:t>при администрации Никольского сельсовета</w:t>
      </w:r>
    </w:p>
    <w:p w:rsidR="000B0E86" w:rsidRDefault="000B0E86" w:rsidP="000B0E86">
      <w:pPr>
        <w:autoSpaceDE w:val="0"/>
        <w:rPr>
          <w:rFonts w:eastAsia="Tahoma" w:cs="Tahoma"/>
          <w:b/>
          <w:bCs/>
          <w:sz w:val="28"/>
          <w:szCs w:val="28"/>
        </w:rPr>
      </w:pPr>
    </w:p>
    <w:p w:rsidR="000B0E86" w:rsidRDefault="000B0E86" w:rsidP="000D20AB">
      <w:pPr>
        <w:autoSpaceDE w:val="0"/>
        <w:jc w:val="both"/>
        <w:rPr>
          <w:rFonts w:eastAsia="Tahoma" w:cs="Tahoma"/>
          <w:b/>
          <w:bCs/>
          <w:sz w:val="28"/>
          <w:szCs w:val="28"/>
        </w:rPr>
      </w:pPr>
    </w:p>
    <w:p w:rsidR="000B0E86" w:rsidRDefault="000B0E86" w:rsidP="000D20AB">
      <w:pPr>
        <w:autoSpaceDE w:val="0"/>
        <w:jc w:val="both"/>
        <w:rPr>
          <w:rFonts w:eastAsia="Tahoma" w:cs="Tahoma"/>
          <w:sz w:val="28"/>
          <w:szCs w:val="28"/>
        </w:rPr>
      </w:pPr>
      <w:r>
        <w:rPr>
          <w:rFonts w:eastAsia="Tahoma" w:cs="Tahoma"/>
          <w:sz w:val="28"/>
          <w:szCs w:val="28"/>
        </w:rPr>
        <w:tab/>
        <w:t>В соответствии с п. 33 ст. 14 требованиями главы  3.1 Федерального</w:t>
      </w:r>
      <w:r w:rsidR="000D20AB">
        <w:rPr>
          <w:rFonts w:eastAsia="Tahoma" w:cs="Tahoma"/>
          <w:sz w:val="28"/>
          <w:szCs w:val="28"/>
        </w:rPr>
        <w:t xml:space="preserve"> закона</w:t>
      </w:r>
      <w:r>
        <w:rPr>
          <w:rFonts w:eastAsia="Tahoma" w:cs="Tahoma"/>
          <w:sz w:val="28"/>
          <w:szCs w:val="28"/>
        </w:rPr>
        <w:t xml:space="preserve"> от 06.10.2003 года 131-ФЗ "о</w:t>
      </w:r>
      <w:r w:rsidR="000D20AB">
        <w:rPr>
          <w:rFonts w:eastAsia="Tahoma" w:cs="Tahoma"/>
          <w:sz w:val="28"/>
          <w:szCs w:val="28"/>
        </w:rPr>
        <w:t>б</w:t>
      </w:r>
      <w:r>
        <w:rPr>
          <w:rFonts w:eastAsia="Tahoma" w:cs="Tahoma"/>
          <w:sz w:val="28"/>
          <w:szCs w:val="28"/>
        </w:rPr>
        <w:t xml:space="preserve"> общих принципах организации</w:t>
      </w:r>
      <w:r w:rsidR="000D20AB">
        <w:rPr>
          <w:rFonts w:eastAsia="Tahoma" w:cs="Tahoma"/>
          <w:sz w:val="28"/>
          <w:szCs w:val="28"/>
        </w:rPr>
        <w:t xml:space="preserve"> </w:t>
      </w:r>
      <w:r>
        <w:rPr>
          <w:rFonts w:eastAsia="Tahoma" w:cs="Tahoma"/>
          <w:sz w:val="28"/>
          <w:szCs w:val="28"/>
        </w:rPr>
        <w:t>местного самоуправления в Российской Федерации'', руководствуясь  ст.</w:t>
      </w:r>
      <w:r w:rsidR="000D20AB">
        <w:rPr>
          <w:rFonts w:eastAsia="Tahoma" w:cs="Tahoma"/>
          <w:sz w:val="28"/>
          <w:szCs w:val="28"/>
        </w:rPr>
        <w:t xml:space="preserve"> </w:t>
      </w:r>
      <w:r>
        <w:rPr>
          <w:rFonts w:eastAsia="Tahoma" w:cs="Tahoma"/>
          <w:sz w:val="28"/>
          <w:szCs w:val="28"/>
        </w:rPr>
        <w:t>8 Устава Никольского сельсовета ПОСТАНОВЛЯЮ:</w:t>
      </w:r>
    </w:p>
    <w:p w:rsidR="000B0E86" w:rsidRDefault="000B0E86" w:rsidP="000D20AB">
      <w:pPr>
        <w:autoSpaceDE w:val="0"/>
        <w:jc w:val="both"/>
        <w:rPr>
          <w:rFonts w:eastAsia="Tahoma" w:cs="Tahoma"/>
          <w:sz w:val="28"/>
          <w:szCs w:val="28"/>
        </w:rPr>
      </w:pPr>
      <w:r>
        <w:rPr>
          <w:rFonts w:eastAsia="Tahoma" w:cs="Tahoma"/>
          <w:sz w:val="28"/>
          <w:szCs w:val="28"/>
        </w:rPr>
        <w:t>1.  Утвердить   Положение о Совете профилактики согласно приложению 1.</w:t>
      </w:r>
    </w:p>
    <w:p w:rsidR="000B0E86" w:rsidRDefault="00216559" w:rsidP="000D20AB">
      <w:pPr>
        <w:autoSpaceDE w:val="0"/>
        <w:jc w:val="both"/>
        <w:rPr>
          <w:rFonts w:eastAsia="Tahoma" w:cs="Tahoma"/>
          <w:sz w:val="28"/>
          <w:szCs w:val="28"/>
        </w:rPr>
      </w:pPr>
      <w:r>
        <w:rPr>
          <w:rFonts w:eastAsia="Tahoma" w:cs="Tahoma"/>
          <w:sz w:val="28"/>
          <w:szCs w:val="28"/>
        </w:rPr>
        <w:t xml:space="preserve">2. </w:t>
      </w:r>
      <w:r w:rsidR="000B0E86">
        <w:rPr>
          <w:rFonts w:eastAsia="Tahoma" w:cs="Tahoma"/>
          <w:sz w:val="28"/>
          <w:szCs w:val="28"/>
        </w:rPr>
        <w:t>Утвердить состав Совета профилактики при администрации Никольского сельсовета  приложение 2.</w:t>
      </w:r>
    </w:p>
    <w:p w:rsidR="00C32520" w:rsidRDefault="00C32520" w:rsidP="000D20AB">
      <w:pPr>
        <w:autoSpaceDE w:val="0"/>
        <w:jc w:val="both"/>
        <w:rPr>
          <w:rFonts w:eastAsia="Tahoma" w:cs="Tahoma"/>
          <w:sz w:val="28"/>
          <w:szCs w:val="28"/>
        </w:rPr>
      </w:pPr>
      <w:r>
        <w:rPr>
          <w:rFonts w:eastAsia="Tahoma" w:cs="Tahoma"/>
          <w:sz w:val="28"/>
          <w:szCs w:val="28"/>
        </w:rPr>
        <w:t>3.Постановление от 22.04.2013 № 16 «О создании Совета профилактики при администрации Никольского сельсовета» считать утратившим силу.</w:t>
      </w:r>
    </w:p>
    <w:p w:rsidR="000B0E86" w:rsidRDefault="00C32520" w:rsidP="000D20AB">
      <w:pPr>
        <w:autoSpaceDE w:val="0"/>
        <w:jc w:val="both"/>
        <w:rPr>
          <w:rFonts w:eastAsia="Tahoma" w:cs="Tahoma"/>
          <w:sz w:val="28"/>
          <w:szCs w:val="28"/>
        </w:rPr>
      </w:pPr>
      <w:r>
        <w:rPr>
          <w:rFonts w:eastAsia="Tahoma" w:cs="Tahoma"/>
          <w:sz w:val="28"/>
          <w:szCs w:val="28"/>
        </w:rPr>
        <w:t>4</w:t>
      </w:r>
      <w:r w:rsidR="000B0E86">
        <w:rPr>
          <w:rFonts w:eastAsia="Tahoma" w:cs="Tahoma"/>
          <w:sz w:val="28"/>
          <w:szCs w:val="28"/>
        </w:rPr>
        <w:t>. Контроль за исполнением настоящего Постановления оставляю  за собой.</w:t>
      </w:r>
    </w:p>
    <w:p w:rsidR="000B0E86" w:rsidRDefault="00C32520" w:rsidP="000D20AB">
      <w:pPr>
        <w:autoSpaceDE w:val="0"/>
        <w:jc w:val="both"/>
        <w:rPr>
          <w:rFonts w:eastAsia="Tahoma" w:cs="Tahoma"/>
          <w:sz w:val="28"/>
          <w:szCs w:val="28"/>
        </w:rPr>
      </w:pPr>
      <w:r>
        <w:rPr>
          <w:rFonts w:eastAsia="Tahoma" w:cs="Tahoma"/>
          <w:sz w:val="28"/>
          <w:szCs w:val="28"/>
        </w:rPr>
        <w:t>5</w:t>
      </w:r>
      <w:r w:rsidR="000B0E86">
        <w:rPr>
          <w:rFonts w:eastAsia="Tahoma" w:cs="Tahoma"/>
          <w:sz w:val="28"/>
          <w:szCs w:val="28"/>
        </w:rPr>
        <w:t>. Постановление  вступает в силу со дня подписания.</w:t>
      </w:r>
    </w:p>
    <w:p w:rsidR="003C081D" w:rsidRDefault="003C081D" w:rsidP="00B0591C">
      <w:pPr>
        <w:autoSpaceDE w:val="0"/>
        <w:ind w:firstLine="240"/>
        <w:jc w:val="both"/>
        <w:rPr>
          <w:rFonts w:eastAsia="Tahoma" w:cs="Tahoma"/>
          <w:sz w:val="28"/>
          <w:szCs w:val="28"/>
        </w:rPr>
      </w:pPr>
    </w:p>
    <w:p w:rsidR="000B0E86" w:rsidRDefault="000B0E86" w:rsidP="000D20AB">
      <w:pPr>
        <w:autoSpaceDE w:val="0"/>
        <w:jc w:val="both"/>
        <w:rPr>
          <w:rFonts w:eastAsia="Tahoma" w:cs="Tahoma"/>
          <w:sz w:val="28"/>
          <w:szCs w:val="28"/>
        </w:rPr>
      </w:pPr>
    </w:p>
    <w:p w:rsidR="00C32520" w:rsidRDefault="00C32520" w:rsidP="000D20AB">
      <w:pPr>
        <w:autoSpaceDE w:val="0"/>
        <w:jc w:val="both"/>
        <w:rPr>
          <w:rFonts w:eastAsia="Tahoma" w:cs="Tahoma"/>
          <w:sz w:val="28"/>
          <w:szCs w:val="28"/>
        </w:rPr>
      </w:pPr>
    </w:p>
    <w:p w:rsidR="000B0E86" w:rsidRDefault="000B0E86" w:rsidP="000B0E86">
      <w:pPr>
        <w:autoSpaceDE w:val="0"/>
        <w:rPr>
          <w:rFonts w:eastAsia="Tahoma" w:cs="Tahoma"/>
          <w:sz w:val="28"/>
          <w:szCs w:val="28"/>
        </w:rPr>
      </w:pPr>
    </w:p>
    <w:p w:rsidR="000B0E86" w:rsidRDefault="000B0E86" w:rsidP="000B0E86">
      <w:pPr>
        <w:autoSpaceDE w:val="0"/>
        <w:rPr>
          <w:rFonts w:eastAsia="Tahoma" w:cs="Tahoma"/>
          <w:sz w:val="28"/>
          <w:szCs w:val="28"/>
        </w:rPr>
      </w:pPr>
      <w:r>
        <w:rPr>
          <w:rFonts w:eastAsia="Tahoma" w:cs="Tahoma"/>
          <w:sz w:val="28"/>
          <w:szCs w:val="28"/>
        </w:rPr>
        <w:t xml:space="preserve">Глава Никольского сельсовета                </w:t>
      </w:r>
      <w:r w:rsidR="00C32520">
        <w:rPr>
          <w:rFonts w:eastAsia="Tahoma" w:cs="Tahoma"/>
          <w:sz w:val="28"/>
          <w:szCs w:val="28"/>
        </w:rPr>
        <w:t xml:space="preserve">                                 </w:t>
      </w:r>
      <w:r w:rsidR="00B0591C">
        <w:rPr>
          <w:rFonts w:eastAsia="Tahoma" w:cs="Tahoma"/>
          <w:sz w:val="28"/>
          <w:szCs w:val="28"/>
        </w:rPr>
        <w:t xml:space="preserve">        </w:t>
      </w:r>
      <w:r w:rsidR="00C32520">
        <w:rPr>
          <w:rFonts w:eastAsia="Tahoma" w:cs="Tahoma"/>
          <w:sz w:val="28"/>
          <w:szCs w:val="28"/>
        </w:rPr>
        <w:t xml:space="preserve">     С.Ф.Охотникова</w:t>
      </w:r>
    </w:p>
    <w:p w:rsidR="000B0E86" w:rsidRDefault="000B0E86" w:rsidP="000B0E86">
      <w:pPr>
        <w:autoSpaceDE w:val="0"/>
        <w:rPr>
          <w:rFonts w:eastAsia="Lucida Sans Unicode"/>
          <w:b/>
          <w:color w:val="000000"/>
          <w:spacing w:val="-1"/>
          <w:sz w:val="28"/>
          <w:szCs w:val="28"/>
        </w:rPr>
      </w:pPr>
    </w:p>
    <w:p w:rsidR="000B0E86" w:rsidRDefault="000B0E86" w:rsidP="000B0E86">
      <w:pPr>
        <w:shd w:val="clear" w:color="auto" w:fill="FFFFFF"/>
        <w:ind w:left="14" w:firstLine="695"/>
        <w:jc w:val="right"/>
        <w:rPr>
          <w:rFonts w:ascii="Arial" w:hAnsi="Arial"/>
          <w:color w:val="000000"/>
          <w:spacing w:val="-1"/>
        </w:rPr>
      </w:pPr>
    </w:p>
    <w:p w:rsidR="000B0E86" w:rsidRDefault="000B0E86" w:rsidP="000B0E86">
      <w:pPr>
        <w:shd w:val="clear" w:color="auto" w:fill="FFFFFF"/>
        <w:ind w:left="14" w:firstLine="695"/>
        <w:jc w:val="right"/>
        <w:rPr>
          <w:color w:val="000000"/>
          <w:spacing w:val="-1"/>
        </w:rPr>
      </w:pPr>
    </w:p>
    <w:p w:rsidR="000B0E86" w:rsidRDefault="000B0E86" w:rsidP="000B0E86">
      <w:pPr>
        <w:shd w:val="clear" w:color="auto" w:fill="FFFFFF"/>
        <w:ind w:left="14" w:firstLine="695"/>
        <w:jc w:val="right"/>
        <w:rPr>
          <w:color w:val="000000"/>
          <w:spacing w:val="-1"/>
        </w:rPr>
      </w:pPr>
    </w:p>
    <w:p w:rsidR="000B0E86" w:rsidRDefault="000B0E86" w:rsidP="000B0E86">
      <w:pPr>
        <w:shd w:val="clear" w:color="auto" w:fill="FFFFFF"/>
        <w:ind w:left="14" w:firstLine="695"/>
        <w:jc w:val="right"/>
        <w:rPr>
          <w:color w:val="000000"/>
          <w:spacing w:val="-1"/>
        </w:rPr>
      </w:pPr>
    </w:p>
    <w:p w:rsidR="000B0E86" w:rsidRDefault="000B0E86" w:rsidP="000B0E86">
      <w:pPr>
        <w:shd w:val="clear" w:color="auto" w:fill="FFFFFF"/>
        <w:ind w:left="14" w:firstLine="695"/>
        <w:jc w:val="right"/>
        <w:rPr>
          <w:color w:val="000000"/>
          <w:spacing w:val="-1"/>
        </w:rPr>
      </w:pPr>
    </w:p>
    <w:p w:rsidR="000B0E86" w:rsidRDefault="000B0E86" w:rsidP="000B0E86">
      <w:pPr>
        <w:shd w:val="clear" w:color="auto" w:fill="FFFFFF"/>
        <w:ind w:left="14" w:firstLine="695"/>
        <w:jc w:val="right"/>
        <w:rPr>
          <w:color w:val="000000"/>
          <w:spacing w:val="-1"/>
        </w:rPr>
      </w:pPr>
    </w:p>
    <w:p w:rsidR="000B0E86" w:rsidRDefault="000B0E86" w:rsidP="000B0E86">
      <w:pPr>
        <w:shd w:val="clear" w:color="auto" w:fill="FFFFFF"/>
        <w:ind w:left="14" w:firstLine="695"/>
        <w:jc w:val="right"/>
        <w:rPr>
          <w:color w:val="000000"/>
          <w:spacing w:val="-1"/>
        </w:rPr>
      </w:pPr>
    </w:p>
    <w:p w:rsidR="000B0E86" w:rsidRDefault="000B0E86" w:rsidP="000B0E86">
      <w:pPr>
        <w:shd w:val="clear" w:color="auto" w:fill="FFFFFF"/>
        <w:ind w:left="14" w:firstLine="695"/>
        <w:jc w:val="right"/>
        <w:rPr>
          <w:color w:val="000000"/>
          <w:spacing w:val="-1"/>
        </w:rPr>
      </w:pPr>
    </w:p>
    <w:p w:rsidR="000B0E86" w:rsidRDefault="000B0E86" w:rsidP="000B0E86">
      <w:pPr>
        <w:shd w:val="clear" w:color="auto" w:fill="FFFFFF"/>
        <w:ind w:left="14" w:firstLine="695"/>
        <w:jc w:val="right"/>
        <w:rPr>
          <w:color w:val="000000"/>
          <w:spacing w:val="-1"/>
        </w:rPr>
      </w:pPr>
    </w:p>
    <w:p w:rsidR="000B0E86" w:rsidRDefault="000B0E86" w:rsidP="000B0E86">
      <w:pPr>
        <w:shd w:val="clear" w:color="auto" w:fill="FFFFFF"/>
        <w:ind w:left="14" w:firstLine="695"/>
        <w:jc w:val="right"/>
        <w:rPr>
          <w:color w:val="000000"/>
          <w:spacing w:val="-1"/>
        </w:rPr>
      </w:pPr>
    </w:p>
    <w:p w:rsidR="000B0E86" w:rsidRDefault="000B0E86" w:rsidP="000B0E86">
      <w:pPr>
        <w:shd w:val="clear" w:color="auto" w:fill="FFFFFF"/>
        <w:ind w:left="14" w:firstLine="695"/>
        <w:jc w:val="right"/>
        <w:rPr>
          <w:color w:val="000000"/>
          <w:spacing w:val="-1"/>
        </w:rPr>
      </w:pPr>
    </w:p>
    <w:p w:rsidR="000B0E86" w:rsidRDefault="000B0E86" w:rsidP="000B0E86">
      <w:pPr>
        <w:shd w:val="clear" w:color="auto" w:fill="FFFFFF"/>
        <w:ind w:left="14" w:firstLine="695"/>
        <w:jc w:val="right"/>
        <w:rPr>
          <w:color w:val="000000"/>
          <w:spacing w:val="-1"/>
        </w:rPr>
      </w:pPr>
    </w:p>
    <w:p w:rsidR="00B0591C" w:rsidRDefault="00B0591C" w:rsidP="00B0591C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                              </w:t>
      </w:r>
    </w:p>
    <w:p w:rsidR="00B0591C" w:rsidRDefault="00B0591C" w:rsidP="00B0591C">
      <w:pPr>
        <w:shd w:val="clear" w:color="auto" w:fill="FFFFFF"/>
        <w:rPr>
          <w:color w:val="000000"/>
          <w:spacing w:val="-1"/>
        </w:rPr>
      </w:pPr>
    </w:p>
    <w:p w:rsidR="00B0591C" w:rsidRDefault="00B0591C" w:rsidP="00B0591C">
      <w:pPr>
        <w:shd w:val="clear" w:color="auto" w:fill="FFFFFF"/>
        <w:rPr>
          <w:color w:val="000000"/>
          <w:spacing w:val="-1"/>
        </w:rPr>
      </w:pPr>
    </w:p>
    <w:p w:rsidR="00B0591C" w:rsidRDefault="00B0591C" w:rsidP="00B0591C">
      <w:pPr>
        <w:shd w:val="clear" w:color="auto" w:fill="FFFFFF"/>
        <w:rPr>
          <w:color w:val="000000"/>
          <w:spacing w:val="-1"/>
        </w:rPr>
      </w:pPr>
    </w:p>
    <w:p w:rsidR="00B0591C" w:rsidRDefault="00B0591C" w:rsidP="00B0591C">
      <w:pPr>
        <w:shd w:val="clear" w:color="auto" w:fill="FFFFFF"/>
        <w:rPr>
          <w:color w:val="000000"/>
          <w:spacing w:val="-1"/>
        </w:rPr>
      </w:pPr>
    </w:p>
    <w:p w:rsidR="000B0E86" w:rsidRPr="00B0591C" w:rsidRDefault="00B0591C" w:rsidP="00B0591C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b/>
        </w:rPr>
        <w:t xml:space="preserve">  </w:t>
      </w:r>
      <w:r w:rsidR="000B0E86">
        <w:t>Приложение № 1</w:t>
      </w:r>
    </w:p>
    <w:p w:rsidR="000B0E86" w:rsidRDefault="000B0E86" w:rsidP="00B0591C">
      <w:pPr>
        <w:ind w:left="360"/>
        <w:jc w:val="right"/>
      </w:pPr>
      <w:r>
        <w:t xml:space="preserve">                                                                                                             </w:t>
      </w:r>
      <w:r w:rsidR="0045000F">
        <w:t xml:space="preserve">                    </w:t>
      </w:r>
      <w:r w:rsidR="00B0591C">
        <w:t xml:space="preserve">к   </w:t>
      </w:r>
      <w:r>
        <w:t>постановлению</w:t>
      </w:r>
    </w:p>
    <w:p w:rsidR="000B0E86" w:rsidRDefault="000B0E86" w:rsidP="00B0591C">
      <w:pPr>
        <w:ind w:left="360"/>
        <w:jc w:val="right"/>
      </w:pPr>
      <w:r>
        <w:t xml:space="preserve">                                                                                                   </w:t>
      </w:r>
      <w:r w:rsidR="0045000F">
        <w:t xml:space="preserve">             </w:t>
      </w:r>
      <w:r w:rsidR="00B0591C">
        <w:t>г</w:t>
      </w:r>
      <w:r>
        <w:t>лавы Никольского</w:t>
      </w:r>
      <w:r w:rsidR="00B0591C">
        <w:rPr>
          <w:sz w:val="28"/>
          <w:szCs w:val="28"/>
        </w:rPr>
        <w:t xml:space="preserve"> </w:t>
      </w:r>
      <w:r>
        <w:t>сельсовета</w:t>
      </w:r>
    </w:p>
    <w:p w:rsidR="000B0E86" w:rsidRDefault="000B0E86" w:rsidP="00B0591C">
      <w:pPr>
        <w:shd w:val="clear" w:color="auto" w:fill="FFFFFF"/>
        <w:ind w:left="360"/>
        <w:jc w:val="right"/>
      </w:pPr>
      <w:r>
        <w:t xml:space="preserve">                                                                                  </w:t>
      </w:r>
      <w:r w:rsidR="00C32520">
        <w:t xml:space="preserve">                       от 22.01.2020 № 2П</w:t>
      </w:r>
    </w:p>
    <w:p w:rsidR="000B0E86" w:rsidRDefault="000B0E86" w:rsidP="00B0591C">
      <w:pPr>
        <w:jc w:val="right"/>
        <w:rPr>
          <w:b/>
        </w:rPr>
      </w:pPr>
    </w:p>
    <w:p w:rsidR="000B0E86" w:rsidRDefault="000B0E86" w:rsidP="000B0E86">
      <w:pPr>
        <w:jc w:val="center"/>
        <w:rPr>
          <w:b/>
          <w:sz w:val="28"/>
          <w:szCs w:val="28"/>
        </w:rPr>
      </w:pPr>
    </w:p>
    <w:p w:rsidR="000B0E86" w:rsidRDefault="000B0E86" w:rsidP="00B0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Совете профилактики при администрации Никольского сельсовета</w:t>
      </w:r>
    </w:p>
    <w:p w:rsidR="000B0E86" w:rsidRDefault="000B0E86" w:rsidP="00B0591C">
      <w:pPr>
        <w:ind w:firstLine="708"/>
        <w:jc w:val="center"/>
        <w:rPr>
          <w:sz w:val="28"/>
          <w:szCs w:val="28"/>
        </w:rPr>
      </w:pPr>
    </w:p>
    <w:p w:rsidR="000B0E86" w:rsidRDefault="000B0E86" w:rsidP="000B0E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укреплению  законности и правопорядка требует широко</w:t>
      </w:r>
      <w:r>
        <w:rPr>
          <w:sz w:val="28"/>
          <w:szCs w:val="28"/>
        </w:rPr>
        <w:softHyphen/>
        <w:t>го привлечения к этой деятельности общественности, повышения её активности в предупреждении правонарушений. Значительная роль в этой работе отводится Советам профилактики.</w:t>
      </w:r>
    </w:p>
    <w:p w:rsidR="000B0E86" w:rsidRPr="003461B0" w:rsidRDefault="000B0E86" w:rsidP="00346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Советы профилактики способствуют объединению усилий общественных формирований  и трудовых коллективов в работе по предупреждению правонарушении, воспитанию  граждан на принципах гуманизма и уважения Конституции, законов РФ, создают условия для построения демократического общества.</w:t>
      </w:r>
    </w:p>
    <w:p w:rsidR="000B0E86" w:rsidRDefault="000B0E86" w:rsidP="000B0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0B0E86" w:rsidRDefault="000B0E86" w:rsidP="000B0E86">
      <w:pPr>
        <w:jc w:val="center"/>
        <w:rPr>
          <w:b/>
          <w:sz w:val="28"/>
          <w:szCs w:val="28"/>
        </w:rPr>
      </w:pPr>
    </w:p>
    <w:p w:rsidR="000B0E86" w:rsidRDefault="000B0E86" w:rsidP="000B0E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Советы профилактики создаются для объединения усилий штабов народных дру</w:t>
      </w:r>
      <w:r>
        <w:rPr>
          <w:sz w:val="28"/>
          <w:szCs w:val="28"/>
        </w:rPr>
        <w:softHyphen/>
        <w:t>жин, домовых (уличных, сельских) коми</w:t>
      </w:r>
      <w:r>
        <w:rPr>
          <w:sz w:val="28"/>
          <w:szCs w:val="28"/>
        </w:rPr>
        <w:softHyphen/>
        <w:t>тетов, общественных инспекций по делам несовершеннолет</w:t>
      </w:r>
      <w:r>
        <w:rPr>
          <w:sz w:val="28"/>
          <w:szCs w:val="28"/>
        </w:rPr>
        <w:softHyphen/>
        <w:t>них,  других органов общественности и трудо</w:t>
      </w:r>
      <w:r>
        <w:rPr>
          <w:sz w:val="28"/>
          <w:szCs w:val="28"/>
        </w:rPr>
        <w:softHyphen/>
        <w:t>вых коллективов в работе по охране общественного порядка и профилактике правонарушений на закрепленной за ними территории, улучшения их взаимодействия с государственны</w:t>
      </w:r>
      <w:r>
        <w:rPr>
          <w:sz w:val="28"/>
          <w:szCs w:val="28"/>
        </w:rPr>
        <w:softHyphen/>
        <w:t>ми организациями.</w:t>
      </w:r>
    </w:p>
    <w:p w:rsidR="000B0E86" w:rsidRDefault="000B0E86" w:rsidP="000B0E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Для обеспечения согласованной деятельности органов общественности и трудовых коллективов соз</w:t>
      </w:r>
      <w:r>
        <w:rPr>
          <w:sz w:val="28"/>
          <w:szCs w:val="28"/>
        </w:rPr>
        <w:softHyphen/>
        <w:t xml:space="preserve">дается Совет профилактики. </w:t>
      </w:r>
    </w:p>
    <w:p w:rsidR="000B0E86" w:rsidRDefault="000B0E86" w:rsidP="000B0E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Совет профилактики сохраняет свою организационную самостоятельность, действуя в пределах ус</w:t>
      </w:r>
      <w:r>
        <w:rPr>
          <w:sz w:val="28"/>
          <w:szCs w:val="28"/>
        </w:rPr>
        <w:softHyphen/>
        <w:t>тановленной компетенции. Государственные органы и должностные лица оказывают всемерное содействие и помощь Совету профилактики  в его деятельности по охране общественного порядка и общественной безопасности, профилактике правонарушений.</w:t>
      </w:r>
    </w:p>
    <w:p w:rsidR="000B0E86" w:rsidRDefault="000B0E86" w:rsidP="000B0E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Совете профилактики создаются необ</w:t>
      </w:r>
      <w:r>
        <w:rPr>
          <w:sz w:val="28"/>
          <w:szCs w:val="28"/>
        </w:rPr>
        <w:softHyphen/>
        <w:t>ходимые условия участковым уполномоченным полиции и долж</w:t>
      </w:r>
      <w:r>
        <w:rPr>
          <w:sz w:val="28"/>
          <w:szCs w:val="28"/>
        </w:rPr>
        <w:softHyphen/>
        <w:t>ностным лицам других государственных организаций для вы</w:t>
      </w:r>
      <w:r>
        <w:rPr>
          <w:sz w:val="28"/>
          <w:szCs w:val="28"/>
        </w:rPr>
        <w:softHyphen/>
        <w:t>полнения ими своих обязанностей в области укрепления право</w:t>
      </w:r>
      <w:r>
        <w:rPr>
          <w:sz w:val="28"/>
          <w:szCs w:val="28"/>
        </w:rPr>
        <w:softHyphen/>
        <w:t>порядка.</w:t>
      </w:r>
    </w:p>
    <w:p w:rsidR="000B0E86" w:rsidRDefault="000B0E86" w:rsidP="000B0E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Руководство работой Совета профилактики осуществляет Глава администрации Никольского сельсовета.</w:t>
      </w:r>
    </w:p>
    <w:p w:rsidR="000B0E86" w:rsidRDefault="000B0E86" w:rsidP="000B0E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Никольского сельсовета организуют и направляют деятельность Совета профилактики; обеспечивает его взаимодейст</w:t>
      </w:r>
      <w:r>
        <w:rPr>
          <w:sz w:val="28"/>
          <w:szCs w:val="28"/>
        </w:rPr>
        <w:softHyphen/>
        <w:t>вие с государственными органами, общественными органи</w:t>
      </w:r>
      <w:r>
        <w:rPr>
          <w:sz w:val="28"/>
          <w:szCs w:val="28"/>
        </w:rPr>
        <w:softHyphen/>
        <w:t>зациями и органами общественности.</w:t>
      </w:r>
    </w:p>
    <w:p w:rsidR="000B0E86" w:rsidRDefault="000B0E86" w:rsidP="00346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Органы внутренних дел обеспечивают инструктивно-методическими пособиями и юридической литературой, предоставляют Совету  профилактики необходимую для их деятельности информацию о состоянии общественного порядка на терри</w:t>
      </w:r>
      <w:r>
        <w:rPr>
          <w:sz w:val="28"/>
          <w:szCs w:val="28"/>
        </w:rPr>
        <w:softHyphen/>
        <w:t xml:space="preserve">тории, закрепленной за администрацией Никольского сельсовета. </w:t>
      </w:r>
      <w:r>
        <w:rPr>
          <w:sz w:val="28"/>
          <w:szCs w:val="28"/>
        </w:rPr>
        <w:lastRenderedPageBreak/>
        <w:t>Объем и содержание указанной информации определяются руководителями соот</w:t>
      </w:r>
      <w:r>
        <w:rPr>
          <w:sz w:val="28"/>
          <w:szCs w:val="28"/>
        </w:rPr>
        <w:softHyphen/>
        <w:t>ветствующих органов внутренних дел.</w:t>
      </w:r>
    </w:p>
    <w:p w:rsidR="00331E2F" w:rsidRPr="003461B0" w:rsidRDefault="00331E2F" w:rsidP="003461B0">
      <w:pPr>
        <w:ind w:firstLine="708"/>
        <w:jc w:val="both"/>
        <w:rPr>
          <w:sz w:val="28"/>
          <w:szCs w:val="28"/>
        </w:rPr>
      </w:pPr>
    </w:p>
    <w:p w:rsidR="000B0E86" w:rsidRDefault="000B0E86" w:rsidP="000B0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документов,</w:t>
      </w:r>
    </w:p>
    <w:p w:rsidR="000B0E86" w:rsidRDefault="000B0E86" w:rsidP="000B0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необходимых  в контрольно-наблюдательном деле по организации работы Совета профилактики на базе администрации Никольского сельсовета</w:t>
      </w:r>
    </w:p>
    <w:p w:rsidR="000B0E86" w:rsidRDefault="000B0E86" w:rsidP="000B0E86">
      <w:pPr>
        <w:ind w:firstLine="900"/>
        <w:jc w:val="both"/>
        <w:rPr>
          <w:b/>
          <w:sz w:val="28"/>
          <w:szCs w:val="28"/>
        </w:rPr>
      </w:pPr>
    </w:p>
    <w:p w:rsidR="000B0E86" w:rsidRDefault="000B0E86" w:rsidP="000B0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Правила выдачи, хранения, ведения и сдачи контрольно-наблюдательного дела по организации работы Совета профилактики на базе администрации Никольского сельсовета</w:t>
      </w:r>
    </w:p>
    <w:p w:rsidR="000B0E86" w:rsidRDefault="000B0E86" w:rsidP="000B0E86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B0E86" w:rsidRDefault="000B0E86" w:rsidP="000B0E86">
      <w:pPr>
        <w:pStyle w:val="11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Контрольно-наблюдательное дело по организации работы Совета профилактики заводится для накопления и изучения информации о социально-экономических, демографических и других особенностях оказывающих влияние на криминогенную обстановку на территории Никольского сельсовета  и проводимого комплекса организационно-практических мер по профилактике правонарушений и иных сведений сроком на 5 лет.</w:t>
      </w:r>
    </w:p>
    <w:p w:rsidR="000B0E86" w:rsidRDefault="000B0E86" w:rsidP="000B0E86">
      <w:pPr>
        <w:pStyle w:val="11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Контрольно-наблюдательное дело по организации работы Совета профилактики регистрируется в сельском поселении и ведется секретарем Совета профилактики. </w:t>
      </w:r>
    </w:p>
    <w:p w:rsidR="000B0E86" w:rsidRDefault="000B0E86" w:rsidP="000B0E86">
      <w:pPr>
        <w:pStyle w:val="11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Контрольно-наблюдательное дело по организации Совета профилактике хранится в металлическом шкафу (сейфе) в служебном кабинете председателя Совета профилактики.</w:t>
      </w:r>
    </w:p>
    <w:p w:rsidR="000B0E86" w:rsidRDefault="000B0E86" w:rsidP="000B0E8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Контрольно-наблюдательное дело по организации работы Совета профилактики состоит из трех самостоятельных папок: </w:t>
      </w:r>
    </w:p>
    <w:p w:rsidR="000B0E86" w:rsidRDefault="000B0E86" w:rsidP="000B0E86">
      <w:pPr>
        <w:widowControl w:val="0"/>
        <w:numPr>
          <w:ilvl w:val="0"/>
          <w:numId w:val="24"/>
        </w:numPr>
        <w:tabs>
          <w:tab w:val="clear" w:pos="0"/>
          <w:tab w:val="left" w:pos="426"/>
          <w:tab w:val="num" w:pos="1571"/>
        </w:tabs>
        <w:suppressAutoHyphens/>
        <w:spacing w:line="320" w:lineRule="exact"/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сведения.</w:t>
      </w:r>
    </w:p>
    <w:p w:rsidR="000B0E86" w:rsidRDefault="000B0E86" w:rsidP="000B0E86">
      <w:pPr>
        <w:widowControl w:val="0"/>
        <w:numPr>
          <w:ilvl w:val="0"/>
          <w:numId w:val="24"/>
        </w:numPr>
        <w:tabs>
          <w:tab w:val="clear" w:pos="0"/>
          <w:tab w:val="left" w:pos="426"/>
          <w:tab w:val="num" w:pos="1571"/>
        </w:tabs>
        <w:suppressAutoHyphens/>
        <w:spacing w:line="320" w:lineRule="exact"/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Планы, протоколы, решения, справки.</w:t>
      </w:r>
    </w:p>
    <w:p w:rsidR="000B0E86" w:rsidRDefault="000B0E86" w:rsidP="000B0E86">
      <w:pPr>
        <w:widowControl w:val="0"/>
        <w:numPr>
          <w:ilvl w:val="0"/>
          <w:numId w:val="24"/>
        </w:numPr>
        <w:tabs>
          <w:tab w:val="clear" w:pos="0"/>
          <w:tab w:val="left" w:pos="426"/>
          <w:tab w:val="num" w:pos="1571"/>
        </w:tabs>
        <w:suppressAutoHyphens/>
        <w:spacing w:line="320" w:lineRule="exact"/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Переписка с субъектами профилактики.</w:t>
      </w:r>
    </w:p>
    <w:p w:rsidR="000B0E86" w:rsidRDefault="000B0E86" w:rsidP="000B0E8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Записи в контрольно-наблюдательном деле по организации работы Совета профилактики ведутся четко и аккуратно.</w:t>
      </w:r>
    </w:p>
    <w:p w:rsidR="000B0E86" w:rsidRDefault="000B0E86" w:rsidP="000B0E86">
      <w:pPr>
        <w:pStyle w:val="11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окончании срока действия контрольно-наблюдательного дела по организации работы Совета профилактики, его повреждении и невозможности дальнейшего ведения, оформляется новое дело, в которое из ранее заведенного дела переносится информация, не утратившая значения на момент переоформления дела; ранее заведенное дело уничтожается в установленном порядке.</w:t>
      </w:r>
    </w:p>
    <w:p w:rsidR="000B0E86" w:rsidRDefault="000B0E86" w:rsidP="000B0E86">
      <w:pPr>
        <w:pStyle w:val="11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ведения контрольно-наблюдательного дела по организации работы Совета профилактики периодически проверяется Главой  администрации Никольского  сельсовета – один раз в полугодие.  О результатах проверки контрольно-наблюдательного дела по организации работы Совета профилактики в нем производится соответствующая запись.</w:t>
      </w:r>
    </w:p>
    <w:p w:rsidR="000B0E86" w:rsidRDefault="000B0E86" w:rsidP="000B0E86">
      <w:pPr>
        <w:rPr>
          <w:b/>
          <w:sz w:val="28"/>
          <w:szCs w:val="28"/>
        </w:rPr>
      </w:pPr>
    </w:p>
    <w:p w:rsidR="000B0E86" w:rsidRDefault="000B0E86" w:rsidP="000B0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Перечень необходимых документов в контрольно-наблюдательном деле по организации работы Совета профилактики на базе администрации Никольского сельсовета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по профилактики правонарушений и борьбы с преступностью.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Главы администрации Никольского сельсовета о создании </w:t>
      </w:r>
      <w:r>
        <w:rPr>
          <w:sz w:val="28"/>
          <w:szCs w:val="28"/>
        </w:rPr>
        <w:lastRenderedPageBreak/>
        <w:t>Совета профилактики</w:t>
      </w:r>
      <w:r>
        <w:rPr>
          <w:color w:val="000000"/>
          <w:sz w:val="28"/>
          <w:szCs w:val="28"/>
        </w:rPr>
        <w:t>.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</w:t>
      </w:r>
      <w:r>
        <w:rPr>
          <w:sz w:val="28"/>
          <w:szCs w:val="28"/>
        </w:rPr>
        <w:t>Совете профилактики</w:t>
      </w:r>
      <w:r>
        <w:rPr>
          <w:color w:val="000000"/>
          <w:sz w:val="28"/>
          <w:szCs w:val="28"/>
        </w:rPr>
        <w:t>.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(состав) </w:t>
      </w:r>
      <w:r>
        <w:rPr>
          <w:sz w:val="28"/>
          <w:szCs w:val="28"/>
        </w:rPr>
        <w:t>Совета профилактики</w:t>
      </w:r>
      <w:r>
        <w:rPr>
          <w:color w:val="000000"/>
          <w:sz w:val="28"/>
          <w:szCs w:val="28"/>
        </w:rPr>
        <w:t>.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расположенных на территории Никольского сельсовета общеобразовательных, культурных, спортивно-массовых, государственных учреждений, объектов торговли, здравоохранения, особой важности, жизнеобеспечения и других объектов, входящих в состав системы субъектов  профилактики. 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лиц, состоящих на учете в органе внутренних дел, из числа проживающих на территории Никольского сельсовета.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нормативные акты, списки, документы, необходимые для осуществления профилактической деятельности.</w:t>
      </w:r>
    </w:p>
    <w:p w:rsidR="000B0E86" w:rsidRDefault="000B0E86" w:rsidP="000B0E86">
      <w:pPr>
        <w:jc w:val="both"/>
        <w:rPr>
          <w:b/>
          <w:sz w:val="28"/>
          <w:szCs w:val="28"/>
        </w:rPr>
      </w:pPr>
    </w:p>
    <w:p w:rsidR="000B0E86" w:rsidRDefault="000B0E86" w:rsidP="000B0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Перечень необходимых документов в контрольно-наблюдательном деле по организации работы Совета профилактики на базе администрации Никольского сельсовета</w:t>
      </w:r>
    </w:p>
    <w:p w:rsidR="000B0E86" w:rsidRDefault="000B0E86" w:rsidP="000B0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папке «Планы, протоколы, решения, справки».</w:t>
      </w:r>
    </w:p>
    <w:p w:rsidR="000B0E86" w:rsidRDefault="000B0E86" w:rsidP="000B0E86">
      <w:pPr>
        <w:jc w:val="both"/>
        <w:rPr>
          <w:b/>
          <w:sz w:val="28"/>
          <w:szCs w:val="28"/>
        </w:rPr>
      </w:pP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работы </w:t>
      </w:r>
      <w:r>
        <w:rPr>
          <w:sz w:val="28"/>
          <w:szCs w:val="28"/>
        </w:rPr>
        <w:t xml:space="preserve">Совета профилактики </w:t>
      </w:r>
      <w:r>
        <w:rPr>
          <w:color w:val="000000"/>
          <w:sz w:val="28"/>
          <w:szCs w:val="28"/>
        </w:rPr>
        <w:t>на квартал.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Протокольные решения </w:t>
      </w:r>
      <w:r>
        <w:rPr>
          <w:sz w:val="28"/>
          <w:szCs w:val="28"/>
        </w:rPr>
        <w:t>Совета профилактики</w:t>
      </w:r>
      <w:r>
        <w:rPr>
          <w:color w:val="000000"/>
          <w:sz w:val="28"/>
          <w:szCs w:val="28"/>
        </w:rPr>
        <w:t>.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Копии сопроводительных писем о направлении выписок из протокольных решений</w:t>
      </w:r>
      <w:r>
        <w:rPr>
          <w:sz w:val="28"/>
          <w:szCs w:val="28"/>
        </w:rPr>
        <w:t xml:space="preserve"> Советов профилактики в адрес субъектов профилактики.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Справки о результатах проведения членами </w:t>
      </w:r>
      <w:r>
        <w:rPr>
          <w:sz w:val="28"/>
          <w:szCs w:val="28"/>
        </w:rPr>
        <w:t>Совета профилактики</w:t>
      </w:r>
      <w:r>
        <w:rPr>
          <w:color w:val="000000"/>
          <w:sz w:val="28"/>
          <w:szCs w:val="28"/>
        </w:rPr>
        <w:t xml:space="preserve">, участковым уполномоченным полиции, сотрудником по делам несовершеннолетних, зональным оперуполномоченным, общественными организациями и иными субъектами профилактики мероприятий общей и индивидуальной профилактики.       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Выписки (вырезки) выступлений в СМИ о принимаемых и запланированных мерах по профилактике правонарушений и результатах проводимой профилактической работы.  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материалы, отражающие весь перечень проводимой Советом профилактики общей и индивидуальной профилактики.</w:t>
      </w:r>
    </w:p>
    <w:p w:rsidR="003461B0" w:rsidRPr="003461B0" w:rsidRDefault="003461B0" w:rsidP="00331E2F">
      <w:pPr>
        <w:widowControl w:val="0"/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</w:p>
    <w:p w:rsidR="000B0E86" w:rsidRDefault="000B0E86" w:rsidP="000B0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Перечень необходимых документов в контрольно-наблюдательном деле по организации работы Совета профилактики на базе администрации Никольского сельсовета</w:t>
      </w:r>
    </w:p>
    <w:p w:rsidR="000B0E86" w:rsidRDefault="000B0E86" w:rsidP="00346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«Переписка с субъектами профилактики».</w:t>
      </w:r>
    </w:p>
    <w:p w:rsidR="00331E2F" w:rsidRPr="003461B0" w:rsidRDefault="00331E2F" w:rsidP="003461B0">
      <w:pPr>
        <w:jc w:val="center"/>
        <w:rPr>
          <w:b/>
          <w:sz w:val="28"/>
          <w:szCs w:val="28"/>
        </w:rPr>
      </w:pP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Информации в адрес Главы администрации Никольского сельсовета о </w:t>
      </w:r>
      <w:r>
        <w:rPr>
          <w:sz w:val="28"/>
          <w:szCs w:val="28"/>
        </w:rPr>
        <w:t>криминогенной обстановке на территории Никольского сельсовета  и проводимом комплексе организационно-практических мер по профилактике правонарушений.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Переписка с городской, районной Комиссией по профилактике правонарушений.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Уведомления, предупреждения в адрес юридических и физических лиц об устранении причин и условий способствующих совершению правонарушений. 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Ответы с государственных и негосударственных учреждений, от руководителей хозяйствующих субъектов и других профилактируемых субъектов  о принятых мерах по устранению указанных недостатков.</w:t>
      </w:r>
    </w:p>
    <w:p w:rsidR="000B0E86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Копии предложений направленных для рассмотрения на заседаниях  районной Комиссии по профилактике правонарушений. </w:t>
      </w:r>
    </w:p>
    <w:p w:rsidR="000B0E86" w:rsidRPr="00C32520" w:rsidRDefault="000B0E86" w:rsidP="000B0E86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Иная переписка и информация, касающаяся профилактической деятельности</w:t>
      </w:r>
      <w:r w:rsidR="00C32520">
        <w:rPr>
          <w:color w:val="000000"/>
          <w:sz w:val="28"/>
          <w:szCs w:val="28"/>
        </w:rPr>
        <w:t>.</w:t>
      </w: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331E2F" w:rsidRDefault="00331E2F" w:rsidP="000B0E86">
      <w:pPr>
        <w:tabs>
          <w:tab w:val="left" w:pos="8505"/>
        </w:tabs>
        <w:jc w:val="right"/>
        <w:rPr>
          <w:b/>
        </w:rPr>
      </w:pPr>
    </w:p>
    <w:p w:rsidR="000B0E86" w:rsidRDefault="000B0E86" w:rsidP="000B0E86">
      <w:pPr>
        <w:tabs>
          <w:tab w:val="left" w:pos="8505"/>
        </w:tabs>
        <w:jc w:val="right"/>
      </w:pPr>
      <w:r>
        <w:rPr>
          <w:b/>
        </w:rPr>
        <w:lastRenderedPageBreak/>
        <w:t xml:space="preserve"> </w:t>
      </w:r>
      <w:r>
        <w:t>Приложение № 2</w:t>
      </w:r>
    </w:p>
    <w:p w:rsidR="000B0E86" w:rsidRDefault="000B0E86" w:rsidP="000B0E86">
      <w:pPr>
        <w:tabs>
          <w:tab w:val="left" w:pos="8505"/>
        </w:tabs>
        <w:ind w:left="360"/>
        <w:jc w:val="right"/>
      </w:pPr>
      <w:r>
        <w:t xml:space="preserve">                                                                                                      к постановлению</w:t>
      </w:r>
    </w:p>
    <w:p w:rsidR="000B0E86" w:rsidRDefault="000B0E86" w:rsidP="000B0E86">
      <w:pPr>
        <w:tabs>
          <w:tab w:val="left" w:pos="8505"/>
        </w:tabs>
        <w:ind w:left="360"/>
        <w:jc w:val="right"/>
      </w:pPr>
      <w:r>
        <w:t xml:space="preserve">                                                    </w:t>
      </w:r>
      <w:r w:rsidR="00331E2F">
        <w:t xml:space="preserve">                             г</w:t>
      </w:r>
      <w:r>
        <w:t>лавы Никольского сельсовета</w:t>
      </w:r>
    </w:p>
    <w:p w:rsidR="000B0E86" w:rsidRDefault="000B0E86" w:rsidP="000B0E86">
      <w:pPr>
        <w:shd w:val="clear" w:color="auto" w:fill="FFFFFF"/>
        <w:tabs>
          <w:tab w:val="left" w:pos="8505"/>
        </w:tabs>
        <w:ind w:left="360"/>
        <w:jc w:val="right"/>
      </w:pPr>
      <w:r>
        <w:t xml:space="preserve">                                                           </w:t>
      </w:r>
      <w:r w:rsidR="000D20AB">
        <w:t xml:space="preserve">   </w:t>
      </w:r>
      <w:r w:rsidR="00C32520">
        <w:t xml:space="preserve">                        от 22.01.2020 № 2П</w:t>
      </w:r>
    </w:p>
    <w:p w:rsidR="000B0E86" w:rsidRDefault="000B0E86" w:rsidP="000B0E86">
      <w:pPr>
        <w:shd w:val="clear" w:color="auto" w:fill="FFFFFF"/>
        <w:tabs>
          <w:tab w:val="left" w:pos="8505"/>
        </w:tabs>
        <w:ind w:left="360"/>
        <w:jc w:val="right"/>
        <w:rPr>
          <w:sz w:val="28"/>
          <w:szCs w:val="28"/>
        </w:rPr>
      </w:pPr>
    </w:p>
    <w:p w:rsidR="000B0E86" w:rsidRDefault="000B0E86" w:rsidP="000B0E86">
      <w:pPr>
        <w:shd w:val="clear" w:color="auto" w:fill="FFFFFF"/>
        <w:rPr>
          <w:sz w:val="28"/>
          <w:szCs w:val="28"/>
        </w:rPr>
      </w:pPr>
    </w:p>
    <w:p w:rsidR="000B0E86" w:rsidRPr="00331E2F" w:rsidRDefault="000B0E86" w:rsidP="000B0E86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331E2F">
        <w:rPr>
          <w:b/>
          <w:sz w:val="28"/>
          <w:szCs w:val="28"/>
        </w:rPr>
        <w:t>Состав комиссии Совета профилактики при администрации Никольского сельсовета</w:t>
      </w:r>
    </w:p>
    <w:p w:rsidR="000B0E86" w:rsidRDefault="000B0E86" w:rsidP="000B0E86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510"/>
        <w:gridCol w:w="6060"/>
      </w:tblGrid>
      <w:tr w:rsidR="000B0E86" w:rsidTr="000B0E86">
        <w:tc>
          <w:tcPr>
            <w:tcW w:w="3510" w:type="dxa"/>
            <w:hideMark/>
          </w:tcPr>
          <w:p w:rsidR="000B0E86" w:rsidRDefault="000B0E86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060" w:type="dxa"/>
            <w:hideMark/>
          </w:tcPr>
          <w:p w:rsidR="000B0E86" w:rsidRDefault="00C3252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Охотникова Светлана Федоровна</w:t>
            </w:r>
            <w:r w:rsidR="000B0E86">
              <w:rPr>
                <w:sz w:val="28"/>
                <w:szCs w:val="28"/>
              </w:rPr>
              <w:t>,  глава Никольского  сельсовета</w:t>
            </w:r>
          </w:p>
        </w:tc>
      </w:tr>
      <w:tr w:rsidR="000B0E86" w:rsidTr="000B0E86">
        <w:tc>
          <w:tcPr>
            <w:tcW w:w="3510" w:type="dxa"/>
            <w:hideMark/>
          </w:tcPr>
          <w:p w:rsidR="000B0E86" w:rsidRDefault="000B0E86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060" w:type="dxa"/>
            <w:hideMark/>
          </w:tcPr>
          <w:p w:rsidR="000B0E86" w:rsidRDefault="00C3252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 Вячеслав Сергеевич</w:t>
            </w:r>
            <w:r w:rsidR="000B0E86">
              <w:rPr>
                <w:sz w:val="28"/>
                <w:szCs w:val="28"/>
              </w:rPr>
              <w:t>, участковый уполномоченный</w:t>
            </w:r>
            <w:r>
              <w:rPr>
                <w:sz w:val="28"/>
                <w:szCs w:val="28"/>
              </w:rPr>
              <w:t xml:space="preserve"> полиции</w:t>
            </w:r>
            <w:r w:rsidR="000B0E86">
              <w:rPr>
                <w:sz w:val="28"/>
                <w:szCs w:val="28"/>
              </w:rPr>
              <w:t xml:space="preserve"> при администрации Никольского сельсовета</w:t>
            </w:r>
          </w:p>
        </w:tc>
      </w:tr>
      <w:tr w:rsidR="000B0E86" w:rsidTr="000B0E86">
        <w:tc>
          <w:tcPr>
            <w:tcW w:w="3510" w:type="dxa"/>
          </w:tcPr>
          <w:p w:rsidR="000B0E86" w:rsidRDefault="000B0E86">
            <w:pPr>
              <w:snapToGrid w:val="0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</w:p>
          <w:p w:rsidR="000B0E86" w:rsidRDefault="000B0E86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060" w:type="dxa"/>
          </w:tcPr>
          <w:p w:rsidR="000B0E86" w:rsidRDefault="000B0E86">
            <w:pPr>
              <w:snapToGrid w:val="0"/>
              <w:jc w:val="both"/>
              <w:rPr>
                <w:rFonts w:ascii="Arial" w:eastAsia="Lucida Sans Unicode" w:hAnsi="Arial"/>
                <w:kern w:val="2"/>
              </w:rPr>
            </w:pPr>
          </w:p>
          <w:p w:rsidR="000B0E86" w:rsidRDefault="00C3252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Шиманская Светлана Николаевна, экономи</w:t>
            </w:r>
            <w:r w:rsidR="000B0E86">
              <w:rPr>
                <w:sz w:val="28"/>
                <w:szCs w:val="28"/>
              </w:rPr>
              <w:t xml:space="preserve">ст </w:t>
            </w:r>
            <w:r>
              <w:rPr>
                <w:sz w:val="28"/>
                <w:szCs w:val="28"/>
              </w:rPr>
              <w:t>администрации Никольского сельсовета</w:t>
            </w:r>
            <w:r w:rsidR="000B0E86">
              <w:rPr>
                <w:sz w:val="28"/>
                <w:szCs w:val="28"/>
              </w:rPr>
              <w:t>.</w:t>
            </w:r>
          </w:p>
          <w:p w:rsidR="000B0E86" w:rsidRDefault="000B0E86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/>
                <w:kern w:val="2"/>
              </w:rPr>
            </w:pPr>
          </w:p>
        </w:tc>
      </w:tr>
      <w:tr w:rsidR="000B0E86" w:rsidTr="000B0E86">
        <w:tc>
          <w:tcPr>
            <w:tcW w:w="3510" w:type="dxa"/>
            <w:hideMark/>
          </w:tcPr>
          <w:p w:rsidR="000B0E86" w:rsidRDefault="000B0E86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60" w:type="dxa"/>
          </w:tcPr>
          <w:p w:rsidR="000B0E86" w:rsidRDefault="000B0E86">
            <w:pPr>
              <w:snapToGrid w:val="0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Альбина Анатольевна, фельдшер Никольского ФАПА.</w:t>
            </w:r>
          </w:p>
          <w:p w:rsidR="000B0E86" w:rsidRDefault="00C3252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 Татьяна Егоровна</w:t>
            </w:r>
            <w:r w:rsidR="000B0E86">
              <w:rPr>
                <w:sz w:val="28"/>
                <w:szCs w:val="28"/>
              </w:rPr>
              <w:t xml:space="preserve">, директор </w:t>
            </w:r>
            <w:r>
              <w:rPr>
                <w:sz w:val="28"/>
                <w:szCs w:val="28"/>
              </w:rPr>
              <w:t xml:space="preserve">МКБУ </w:t>
            </w:r>
            <w:r w:rsidR="000B0E86">
              <w:rPr>
                <w:sz w:val="28"/>
                <w:szCs w:val="28"/>
              </w:rPr>
              <w:t>Никольской СОШ.</w:t>
            </w: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Чуханов Алексей Владимирович, директор Никольского </w:t>
            </w:r>
            <w:r w:rsidR="003C081D">
              <w:rPr>
                <w:sz w:val="28"/>
                <w:szCs w:val="28"/>
              </w:rPr>
              <w:t xml:space="preserve">сельского </w:t>
            </w:r>
            <w:r>
              <w:rPr>
                <w:sz w:val="28"/>
                <w:szCs w:val="28"/>
              </w:rPr>
              <w:t>дома культуры.</w:t>
            </w:r>
          </w:p>
          <w:p w:rsidR="000B0E86" w:rsidRDefault="0045000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Кувеко Светлана Валерьевна</w:t>
            </w:r>
            <w:r w:rsidR="000B0E86">
              <w:rPr>
                <w:sz w:val="28"/>
                <w:szCs w:val="28"/>
              </w:rPr>
              <w:t xml:space="preserve">, социальный педагог </w:t>
            </w:r>
            <w:r w:rsidR="00C32520">
              <w:rPr>
                <w:sz w:val="28"/>
                <w:szCs w:val="28"/>
              </w:rPr>
              <w:t xml:space="preserve">МКБУ </w:t>
            </w:r>
            <w:r w:rsidR="000B0E86">
              <w:rPr>
                <w:sz w:val="28"/>
                <w:szCs w:val="28"/>
              </w:rPr>
              <w:t>Никольской СОШ.</w:t>
            </w: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0E86" w:rsidRDefault="000B0E86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/>
                <w:kern w:val="2"/>
                <w:sz w:val="28"/>
                <w:szCs w:val="28"/>
              </w:rPr>
            </w:pPr>
          </w:p>
        </w:tc>
      </w:tr>
    </w:tbl>
    <w:p w:rsidR="000B0E86" w:rsidRDefault="000B0E86" w:rsidP="000B0E86">
      <w:pPr>
        <w:rPr>
          <w:rFonts w:ascii="Arial" w:eastAsia="Lucida Sans Unicode" w:hAnsi="Arial"/>
          <w:kern w:val="2"/>
          <w:sz w:val="20"/>
        </w:rPr>
      </w:pPr>
    </w:p>
    <w:p w:rsidR="00257D6A" w:rsidRDefault="00257D6A" w:rsidP="00051A8D">
      <w:pPr>
        <w:rPr>
          <w:sz w:val="20"/>
          <w:szCs w:val="20"/>
        </w:rPr>
      </w:pPr>
    </w:p>
    <w:p w:rsidR="00257D6A" w:rsidRDefault="00257D6A" w:rsidP="00051A8D">
      <w:pPr>
        <w:rPr>
          <w:sz w:val="20"/>
          <w:szCs w:val="20"/>
        </w:rPr>
      </w:pPr>
    </w:p>
    <w:p w:rsidR="00257D6A" w:rsidRDefault="00257D6A" w:rsidP="00051A8D">
      <w:pPr>
        <w:rPr>
          <w:sz w:val="20"/>
          <w:szCs w:val="20"/>
        </w:rPr>
      </w:pPr>
    </w:p>
    <w:p w:rsidR="00257D6A" w:rsidRDefault="00257D6A" w:rsidP="00051A8D">
      <w:pPr>
        <w:rPr>
          <w:sz w:val="20"/>
          <w:szCs w:val="20"/>
        </w:rPr>
      </w:pPr>
    </w:p>
    <w:p w:rsidR="00257D6A" w:rsidRDefault="00257D6A" w:rsidP="00051A8D">
      <w:pPr>
        <w:rPr>
          <w:sz w:val="20"/>
          <w:szCs w:val="20"/>
        </w:rPr>
      </w:pPr>
    </w:p>
    <w:sectPr w:rsidR="00257D6A" w:rsidSect="00B0591C">
      <w:headerReference w:type="default" r:id="rId9"/>
      <w:pgSz w:w="11906" w:h="16838"/>
      <w:pgMar w:top="0" w:right="707" w:bottom="426" w:left="12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FFF" w:rsidRDefault="00ED2FFF" w:rsidP="00CB48C5">
      <w:r>
        <w:separator/>
      </w:r>
    </w:p>
  </w:endnote>
  <w:endnote w:type="continuationSeparator" w:id="1">
    <w:p w:rsidR="00ED2FFF" w:rsidRDefault="00ED2FFF" w:rsidP="00CB4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FFF" w:rsidRDefault="00ED2FFF" w:rsidP="00CB48C5">
      <w:r>
        <w:separator/>
      </w:r>
    </w:p>
  </w:footnote>
  <w:footnote w:type="continuationSeparator" w:id="1">
    <w:p w:rsidR="00ED2FFF" w:rsidRDefault="00ED2FFF" w:rsidP="00CB4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6A" w:rsidRDefault="0008356A" w:rsidP="00CB48C5">
    <w:pPr>
      <w:pStyle w:val="aa"/>
      <w:ind w:left="-567" w:hanging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  <w:b/>
        <w:i w:val="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CDF72D9"/>
    <w:multiLevelType w:val="hybridMultilevel"/>
    <w:tmpl w:val="65AC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7D3"/>
    <w:multiLevelType w:val="hybridMultilevel"/>
    <w:tmpl w:val="3CBA39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363C2"/>
    <w:multiLevelType w:val="hybridMultilevel"/>
    <w:tmpl w:val="5CDE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931FB"/>
    <w:multiLevelType w:val="hybridMultilevel"/>
    <w:tmpl w:val="95D6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045C"/>
    <w:multiLevelType w:val="hybridMultilevel"/>
    <w:tmpl w:val="F2AA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43161"/>
    <w:multiLevelType w:val="hybridMultilevel"/>
    <w:tmpl w:val="A6E0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1615A"/>
    <w:multiLevelType w:val="hybridMultilevel"/>
    <w:tmpl w:val="E4D448FE"/>
    <w:lvl w:ilvl="0" w:tplc="F1A62C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46E21"/>
    <w:multiLevelType w:val="hybridMultilevel"/>
    <w:tmpl w:val="C32268A8"/>
    <w:lvl w:ilvl="0" w:tplc="F198F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241816"/>
    <w:multiLevelType w:val="hybridMultilevel"/>
    <w:tmpl w:val="3CBA39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A00F6"/>
    <w:multiLevelType w:val="hybridMultilevel"/>
    <w:tmpl w:val="EFDA3C2C"/>
    <w:lvl w:ilvl="0" w:tplc="21A631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5616557"/>
    <w:multiLevelType w:val="hybridMultilevel"/>
    <w:tmpl w:val="912A860C"/>
    <w:lvl w:ilvl="0" w:tplc="B3BA662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B5380A"/>
    <w:multiLevelType w:val="hybridMultilevel"/>
    <w:tmpl w:val="3A00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255D0"/>
    <w:multiLevelType w:val="hybridMultilevel"/>
    <w:tmpl w:val="D514EB4A"/>
    <w:lvl w:ilvl="0" w:tplc="FDB8116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50F46858"/>
    <w:multiLevelType w:val="hybridMultilevel"/>
    <w:tmpl w:val="AADAEA7E"/>
    <w:lvl w:ilvl="0" w:tplc="28BAB5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8948F8"/>
    <w:multiLevelType w:val="hybridMultilevel"/>
    <w:tmpl w:val="88E6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0539"/>
    <w:multiLevelType w:val="hybridMultilevel"/>
    <w:tmpl w:val="0BAC3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C7CF7"/>
    <w:multiLevelType w:val="hybridMultilevel"/>
    <w:tmpl w:val="A1B4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D2681"/>
    <w:multiLevelType w:val="hybridMultilevel"/>
    <w:tmpl w:val="546294A8"/>
    <w:lvl w:ilvl="0" w:tplc="D9BCC19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5351E"/>
    <w:multiLevelType w:val="hybridMultilevel"/>
    <w:tmpl w:val="2F5E8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17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5"/>
  </w:num>
  <w:num w:numId="17">
    <w:abstractNumId w:val="21"/>
  </w:num>
  <w:num w:numId="18">
    <w:abstractNumId w:val="19"/>
  </w:num>
  <w:num w:numId="19">
    <w:abstractNumId w:val="11"/>
  </w:num>
  <w:num w:numId="20">
    <w:abstractNumId w:val="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doNotCompress"/>
  <w:hdrShapeDefaults>
    <o:shapedefaults v:ext="edit" spidmax="569346"/>
  </w:hdrShapeDefaults>
  <w:footnotePr>
    <w:footnote w:id="0"/>
    <w:footnote w:id="1"/>
  </w:footnotePr>
  <w:endnotePr>
    <w:endnote w:id="0"/>
    <w:endnote w:id="1"/>
  </w:endnotePr>
  <w:compat/>
  <w:rsids>
    <w:rsidRoot w:val="00A051E9"/>
    <w:rsid w:val="000107A4"/>
    <w:rsid w:val="00010DB0"/>
    <w:rsid w:val="00013CBF"/>
    <w:rsid w:val="00017BCF"/>
    <w:rsid w:val="000217F1"/>
    <w:rsid w:val="00024641"/>
    <w:rsid w:val="0002476F"/>
    <w:rsid w:val="00027526"/>
    <w:rsid w:val="00043818"/>
    <w:rsid w:val="000465D6"/>
    <w:rsid w:val="00046D28"/>
    <w:rsid w:val="00051A8D"/>
    <w:rsid w:val="000551DA"/>
    <w:rsid w:val="00063C27"/>
    <w:rsid w:val="00066525"/>
    <w:rsid w:val="00072B5A"/>
    <w:rsid w:val="00073D01"/>
    <w:rsid w:val="00075B65"/>
    <w:rsid w:val="0008356A"/>
    <w:rsid w:val="000932CC"/>
    <w:rsid w:val="00094C5D"/>
    <w:rsid w:val="000A1291"/>
    <w:rsid w:val="000A1B20"/>
    <w:rsid w:val="000A2714"/>
    <w:rsid w:val="000A64DB"/>
    <w:rsid w:val="000A69BF"/>
    <w:rsid w:val="000B0DA1"/>
    <w:rsid w:val="000B0E86"/>
    <w:rsid w:val="000B1ADC"/>
    <w:rsid w:val="000B1D5F"/>
    <w:rsid w:val="000B4D54"/>
    <w:rsid w:val="000B6B6C"/>
    <w:rsid w:val="000C1CC5"/>
    <w:rsid w:val="000C1F9A"/>
    <w:rsid w:val="000D115B"/>
    <w:rsid w:val="000D1B3F"/>
    <w:rsid w:val="000D20AB"/>
    <w:rsid w:val="000D21F4"/>
    <w:rsid w:val="000E020F"/>
    <w:rsid w:val="000F3633"/>
    <w:rsid w:val="000F7278"/>
    <w:rsid w:val="000F7BDA"/>
    <w:rsid w:val="001004DB"/>
    <w:rsid w:val="00100988"/>
    <w:rsid w:val="00104EC8"/>
    <w:rsid w:val="00106425"/>
    <w:rsid w:val="00116316"/>
    <w:rsid w:val="001169B6"/>
    <w:rsid w:val="00120474"/>
    <w:rsid w:val="0012379D"/>
    <w:rsid w:val="001250DF"/>
    <w:rsid w:val="001261F7"/>
    <w:rsid w:val="0012630F"/>
    <w:rsid w:val="00126CD3"/>
    <w:rsid w:val="001306AE"/>
    <w:rsid w:val="00134A8A"/>
    <w:rsid w:val="00135623"/>
    <w:rsid w:val="0014413B"/>
    <w:rsid w:val="0014424C"/>
    <w:rsid w:val="001451E2"/>
    <w:rsid w:val="00145EE5"/>
    <w:rsid w:val="00152D3A"/>
    <w:rsid w:val="00153161"/>
    <w:rsid w:val="00156D33"/>
    <w:rsid w:val="00156E5B"/>
    <w:rsid w:val="00157FBE"/>
    <w:rsid w:val="00160389"/>
    <w:rsid w:val="00164A0A"/>
    <w:rsid w:val="00166735"/>
    <w:rsid w:val="00181668"/>
    <w:rsid w:val="00183B29"/>
    <w:rsid w:val="001912C0"/>
    <w:rsid w:val="00193A76"/>
    <w:rsid w:val="00194D5F"/>
    <w:rsid w:val="001964E4"/>
    <w:rsid w:val="001A256F"/>
    <w:rsid w:val="001A4332"/>
    <w:rsid w:val="001A6BF9"/>
    <w:rsid w:val="001B0F5C"/>
    <w:rsid w:val="001B267A"/>
    <w:rsid w:val="001C2267"/>
    <w:rsid w:val="001C43C6"/>
    <w:rsid w:val="001C5458"/>
    <w:rsid w:val="001C77C2"/>
    <w:rsid w:val="001D497E"/>
    <w:rsid w:val="001D6875"/>
    <w:rsid w:val="001D6E27"/>
    <w:rsid w:val="001D729D"/>
    <w:rsid w:val="001E08AB"/>
    <w:rsid w:val="001E1AFA"/>
    <w:rsid w:val="001E1DBA"/>
    <w:rsid w:val="001E3C9D"/>
    <w:rsid w:val="001E4AFD"/>
    <w:rsid w:val="001E5189"/>
    <w:rsid w:val="001E62F6"/>
    <w:rsid w:val="001F4D52"/>
    <w:rsid w:val="001F4FE8"/>
    <w:rsid w:val="00203903"/>
    <w:rsid w:val="0020392E"/>
    <w:rsid w:val="0020786B"/>
    <w:rsid w:val="002141BB"/>
    <w:rsid w:val="00214372"/>
    <w:rsid w:val="002152AB"/>
    <w:rsid w:val="00216559"/>
    <w:rsid w:val="00220CB8"/>
    <w:rsid w:val="00221BB8"/>
    <w:rsid w:val="00222F27"/>
    <w:rsid w:val="00223DB5"/>
    <w:rsid w:val="002251F3"/>
    <w:rsid w:val="002401EC"/>
    <w:rsid w:val="002417B8"/>
    <w:rsid w:val="002437A7"/>
    <w:rsid w:val="00244A76"/>
    <w:rsid w:val="00247CA9"/>
    <w:rsid w:val="00251D1F"/>
    <w:rsid w:val="00257D6A"/>
    <w:rsid w:val="00265D07"/>
    <w:rsid w:val="00273127"/>
    <w:rsid w:val="00273482"/>
    <w:rsid w:val="00282C2A"/>
    <w:rsid w:val="00285397"/>
    <w:rsid w:val="00286C6B"/>
    <w:rsid w:val="0028720A"/>
    <w:rsid w:val="002924A8"/>
    <w:rsid w:val="00293A43"/>
    <w:rsid w:val="002960A1"/>
    <w:rsid w:val="0029733A"/>
    <w:rsid w:val="0029798A"/>
    <w:rsid w:val="002A03EF"/>
    <w:rsid w:val="002A2479"/>
    <w:rsid w:val="002B29C6"/>
    <w:rsid w:val="002B2D0D"/>
    <w:rsid w:val="002B4D4D"/>
    <w:rsid w:val="002C38DE"/>
    <w:rsid w:val="002D316C"/>
    <w:rsid w:val="002D62B4"/>
    <w:rsid w:val="002D72E3"/>
    <w:rsid w:val="002E1BE2"/>
    <w:rsid w:val="002E38D8"/>
    <w:rsid w:val="002E5C33"/>
    <w:rsid w:val="002E65AC"/>
    <w:rsid w:val="002E7D1F"/>
    <w:rsid w:val="002F0807"/>
    <w:rsid w:val="002F0995"/>
    <w:rsid w:val="002F1D20"/>
    <w:rsid w:val="002F4622"/>
    <w:rsid w:val="00300AD4"/>
    <w:rsid w:val="0030646E"/>
    <w:rsid w:val="00310643"/>
    <w:rsid w:val="00310720"/>
    <w:rsid w:val="00315938"/>
    <w:rsid w:val="0033110D"/>
    <w:rsid w:val="00331E2F"/>
    <w:rsid w:val="00341C44"/>
    <w:rsid w:val="0034427A"/>
    <w:rsid w:val="003461B0"/>
    <w:rsid w:val="00351DEA"/>
    <w:rsid w:val="00354598"/>
    <w:rsid w:val="00355469"/>
    <w:rsid w:val="00361677"/>
    <w:rsid w:val="00367AA0"/>
    <w:rsid w:val="00371E8E"/>
    <w:rsid w:val="00373D7D"/>
    <w:rsid w:val="00373F03"/>
    <w:rsid w:val="00380E24"/>
    <w:rsid w:val="00381898"/>
    <w:rsid w:val="00386695"/>
    <w:rsid w:val="00392451"/>
    <w:rsid w:val="0039265F"/>
    <w:rsid w:val="00393FD2"/>
    <w:rsid w:val="00394168"/>
    <w:rsid w:val="0039663A"/>
    <w:rsid w:val="00396B01"/>
    <w:rsid w:val="003A2298"/>
    <w:rsid w:val="003A383E"/>
    <w:rsid w:val="003A58AF"/>
    <w:rsid w:val="003A5B99"/>
    <w:rsid w:val="003A6977"/>
    <w:rsid w:val="003B1E70"/>
    <w:rsid w:val="003B256D"/>
    <w:rsid w:val="003B2DCE"/>
    <w:rsid w:val="003C0727"/>
    <w:rsid w:val="003C081D"/>
    <w:rsid w:val="003D0D32"/>
    <w:rsid w:val="003D2E73"/>
    <w:rsid w:val="003D3190"/>
    <w:rsid w:val="003E0FDF"/>
    <w:rsid w:val="003E4077"/>
    <w:rsid w:val="003F00AC"/>
    <w:rsid w:val="003F037D"/>
    <w:rsid w:val="003F30AD"/>
    <w:rsid w:val="003F311F"/>
    <w:rsid w:val="003F3EEF"/>
    <w:rsid w:val="003F61F9"/>
    <w:rsid w:val="00412BA5"/>
    <w:rsid w:val="00413123"/>
    <w:rsid w:val="00421114"/>
    <w:rsid w:val="00435241"/>
    <w:rsid w:val="0043607D"/>
    <w:rsid w:val="00436745"/>
    <w:rsid w:val="00436FD6"/>
    <w:rsid w:val="004437EF"/>
    <w:rsid w:val="00445D5F"/>
    <w:rsid w:val="00446425"/>
    <w:rsid w:val="00447B1F"/>
    <w:rsid w:val="00447E5D"/>
    <w:rsid w:val="00447F5F"/>
    <w:rsid w:val="0045000F"/>
    <w:rsid w:val="00451284"/>
    <w:rsid w:val="00451325"/>
    <w:rsid w:val="00452217"/>
    <w:rsid w:val="00452668"/>
    <w:rsid w:val="00465127"/>
    <w:rsid w:val="0046534F"/>
    <w:rsid w:val="00470EEA"/>
    <w:rsid w:val="0047296F"/>
    <w:rsid w:val="004741BA"/>
    <w:rsid w:val="00474D22"/>
    <w:rsid w:val="00475903"/>
    <w:rsid w:val="00476D1C"/>
    <w:rsid w:val="00480B0B"/>
    <w:rsid w:val="00481BEC"/>
    <w:rsid w:val="00481F6B"/>
    <w:rsid w:val="00483E9D"/>
    <w:rsid w:val="00486AEC"/>
    <w:rsid w:val="00493B75"/>
    <w:rsid w:val="00495023"/>
    <w:rsid w:val="00496EE9"/>
    <w:rsid w:val="004B0D38"/>
    <w:rsid w:val="004B2C0A"/>
    <w:rsid w:val="004B60FB"/>
    <w:rsid w:val="004D3528"/>
    <w:rsid w:val="004D43B8"/>
    <w:rsid w:val="004D4DF0"/>
    <w:rsid w:val="004E2AAD"/>
    <w:rsid w:val="004E775E"/>
    <w:rsid w:val="004F273D"/>
    <w:rsid w:val="004F2A2F"/>
    <w:rsid w:val="004F2A7C"/>
    <w:rsid w:val="004F5CE8"/>
    <w:rsid w:val="004F6D2C"/>
    <w:rsid w:val="00502F27"/>
    <w:rsid w:val="005035E5"/>
    <w:rsid w:val="005040C7"/>
    <w:rsid w:val="0050446A"/>
    <w:rsid w:val="00510391"/>
    <w:rsid w:val="00510E80"/>
    <w:rsid w:val="00511761"/>
    <w:rsid w:val="005126DC"/>
    <w:rsid w:val="00513225"/>
    <w:rsid w:val="00513445"/>
    <w:rsid w:val="00516BD2"/>
    <w:rsid w:val="00517D54"/>
    <w:rsid w:val="00521570"/>
    <w:rsid w:val="0052456F"/>
    <w:rsid w:val="00526AFF"/>
    <w:rsid w:val="00526F3A"/>
    <w:rsid w:val="00531CEA"/>
    <w:rsid w:val="00531E2A"/>
    <w:rsid w:val="005354F9"/>
    <w:rsid w:val="00536049"/>
    <w:rsid w:val="00540476"/>
    <w:rsid w:val="00541F46"/>
    <w:rsid w:val="005457E0"/>
    <w:rsid w:val="00547A20"/>
    <w:rsid w:val="005538AA"/>
    <w:rsid w:val="00553C29"/>
    <w:rsid w:val="00564DCE"/>
    <w:rsid w:val="00570D07"/>
    <w:rsid w:val="00571BC7"/>
    <w:rsid w:val="00571FCC"/>
    <w:rsid w:val="0057607D"/>
    <w:rsid w:val="00580E17"/>
    <w:rsid w:val="005842D2"/>
    <w:rsid w:val="005847E4"/>
    <w:rsid w:val="00585091"/>
    <w:rsid w:val="00585B75"/>
    <w:rsid w:val="005870D8"/>
    <w:rsid w:val="00591F63"/>
    <w:rsid w:val="00595A33"/>
    <w:rsid w:val="00595E60"/>
    <w:rsid w:val="00595F96"/>
    <w:rsid w:val="0059655E"/>
    <w:rsid w:val="005A032B"/>
    <w:rsid w:val="005A1D6F"/>
    <w:rsid w:val="005A2D9C"/>
    <w:rsid w:val="005A55E4"/>
    <w:rsid w:val="005A5992"/>
    <w:rsid w:val="005A748E"/>
    <w:rsid w:val="005B6FE2"/>
    <w:rsid w:val="005B72EB"/>
    <w:rsid w:val="005C606D"/>
    <w:rsid w:val="005C7418"/>
    <w:rsid w:val="005D63DD"/>
    <w:rsid w:val="005E096B"/>
    <w:rsid w:val="005E4CF0"/>
    <w:rsid w:val="005F0319"/>
    <w:rsid w:val="005F3531"/>
    <w:rsid w:val="00600B24"/>
    <w:rsid w:val="00603DF7"/>
    <w:rsid w:val="0061035C"/>
    <w:rsid w:val="0061098E"/>
    <w:rsid w:val="00615354"/>
    <w:rsid w:val="006175EC"/>
    <w:rsid w:val="006237F7"/>
    <w:rsid w:val="00640A40"/>
    <w:rsid w:val="0064191C"/>
    <w:rsid w:val="00642C5D"/>
    <w:rsid w:val="006441A0"/>
    <w:rsid w:val="00644324"/>
    <w:rsid w:val="006456DA"/>
    <w:rsid w:val="00651B0E"/>
    <w:rsid w:val="00652EBC"/>
    <w:rsid w:val="00653733"/>
    <w:rsid w:val="00661746"/>
    <w:rsid w:val="0066313A"/>
    <w:rsid w:val="00663698"/>
    <w:rsid w:val="0066390C"/>
    <w:rsid w:val="00664911"/>
    <w:rsid w:val="006661C1"/>
    <w:rsid w:val="00666960"/>
    <w:rsid w:val="006731F1"/>
    <w:rsid w:val="00673529"/>
    <w:rsid w:val="0067436A"/>
    <w:rsid w:val="00677806"/>
    <w:rsid w:val="0068111D"/>
    <w:rsid w:val="00687869"/>
    <w:rsid w:val="00693C62"/>
    <w:rsid w:val="00695F41"/>
    <w:rsid w:val="00696830"/>
    <w:rsid w:val="00697D31"/>
    <w:rsid w:val="006B0A8A"/>
    <w:rsid w:val="006B1C8A"/>
    <w:rsid w:val="006B3914"/>
    <w:rsid w:val="006D12C0"/>
    <w:rsid w:val="006D12E6"/>
    <w:rsid w:val="006D4F6B"/>
    <w:rsid w:val="006D6CEF"/>
    <w:rsid w:val="006D7EC8"/>
    <w:rsid w:val="006E4843"/>
    <w:rsid w:val="006E5409"/>
    <w:rsid w:val="006F07A3"/>
    <w:rsid w:val="006F19CF"/>
    <w:rsid w:val="006F2500"/>
    <w:rsid w:val="006F5130"/>
    <w:rsid w:val="006F6033"/>
    <w:rsid w:val="0070139A"/>
    <w:rsid w:val="00704A7C"/>
    <w:rsid w:val="0070672E"/>
    <w:rsid w:val="00710ABE"/>
    <w:rsid w:val="00712D57"/>
    <w:rsid w:val="00717000"/>
    <w:rsid w:val="007204A0"/>
    <w:rsid w:val="00722320"/>
    <w:rsid w:val="00722F92"/>
    <w:rsid w:val="0072571C"/>
    <w:rsid w:val="00736071"/>
    <w:rsid w:val="00736EB2"/>
    <w:rsid w:val="00740F3C"/>
    <w:rsid w:val="00743E47"/>
    <w:rsid w:val="00746E4E"/>
    <w:rsid w:val="00750BA5"/>
    <w:rsid w:val="00751FB4"/>
    <w:rsid w:val="00752234"/>
    <w:rsid w:val="00753AF6"/>
    <w:rsid w:val="00754188"/>
    <w:rsid w:val="00755EAD"/>
    <w:rsid w:val="0076025C"/>
    <w:rsid w:val="00760C90"/>
    <w:rsid w:val="00764922"/>
    <w:rsid w:val="007649FD"/>
    <w:rsid w:val="00765EB3"/>
    <w:rsid w:val="00772E02"/>
    <w:rsid w:val="007755BE"/>
    <w:rsid w:val="0078046F"/>
    <w:rsid w:val="00781D32"/>
    <w:rsid w:val="00782798"/>
    <w:rsid w:val="00782911"/>
    <w:rsid w:val="00784DD1"/>
    <w:rsid w:val="0079219E"/>
    <w:rsid w:val="007A18E2"/>
    <w:rsid w:val="007A4F10"/>
    <w:rsid w:val="007A586B"/>
    <w:rsid w:val="007A58C7"/>
    <w:rsid w:val="007A6BAD"/>
    <w:rsid w:val="007B2F22"/>
    <w:rsid w:val="007C0420"/>
    <w:rsid w:val="007C0AA8"/>
    <w:rsid w:val="007C4C5E"/>
    <w:rsid w:val="007C5976"/>
    <w:rsid w:val="007D13B7"/>
    <w:rsid w:val="007D3563"/>
    <w:rsid w:val="007D6677"/>
    <w:rsid w:val="007E5FE1"/>
    <w:rsid w:val="007E73B2"/>
    <w:rsid w:val="007F31F5"/>
    <w:rsid w:val="00800E42"/>
    <w:rsid w:val="00803DC2"/>
    <w:rsid w:val="00804011"/>
    <w:rsid w:val="008062B3"/>
    <w:rsid w:val="0080778B"/>
    <w:rsid w:val="00811BC8"/>
    <w:rsid w:val="00813EFA"/>
    <w:rsid w:val="008152C5"/>
    <w:rsid w:val="00816479"/>
    <w:rsid w:val="008204F7"/>
    <w:rsid w:val="0084315E"/>
    <w:rsid w:val="00850325"/>
    <w:rsid w:val="00855AA7"/>
    <w:rsid w:val="00855D49"/>
    <w:rsid w:val="00856089"/>
    <w:rsid w:val="00863994"/>
    <w:rsid w:val="00864B81"/>
    <w:rsid w:val="00864CBC"/>
    <w:rsid w:val="00881134"/>
    <w:rsid w:val="00881BEE"/>
    <w:rsid w:val="00883F81"/>
    <w:rsid w:val="00886355"/>
    <w:rsid w:val="00893005"/>
    <w:rsid w:val="008A153C"/>
    <w:rsid w:val="008A39EA"/>
    <w:rsid w:val="008A49F5"/>
    <w:rsid w:val="008B3E03"/>
    <w:rsid w:val="008B6ACF"/>
    <w:rsid w:val="008C1A26"/>
    <w:rsid w:val="008C5500"/>
    <w:rsid w:val="008C77CD"/>
    <w:rsid w:val="008D145A"/>
    <w:rsid w:val="008D2A19"/>
    <w:rsid w:val="008D4A6D"/>
    <w:rsid w:val="008D67BA"/>
    <w:rsid w:val="008E10AD"/>
    <w:rsid w:val="008E3E0F"/>
    <w:rsid w:val="008F21D4"/>
    <w:rsid w:val="008F6C81"/>
    <w:rsid w:val="00901535"/>
    <w:rsid w:val="0090208E"/>
    <w:rsid w:val="009028EE"/>
    <w:rsid w:val="0090346B"/>
    <w:rsid w:val="00911CF0"/>
    <w:rsid w:val="00915DD5"/>
    <w:rsid w:val="00921957"/>
    <w:rsid w:val="00923338"/>
    <w:rsid w:val="00927BA7"/>
    <w:rsid w:val="00927D06"/>
    <w:rsid w:val="009312DE"/>
    <w:rsid w:val="00932EC6"/>
    <w:rsid w:val="00933376"/>
    <w:rsid w:val="00945827"/>
    <w:rsid w:val="00946537"/>
    <w:rsid w:val="009473BD"/>
    <w:rsid w:val="0095324F"/>
    <w:rsid w:val="009603CC"/>
    <w:rsid w:val="00963CB5"/>
    <w:rsid w:val="0096692B"/>
    <w:rsid w:val="00966ABB"/>
    <w:rsid w:val="00967047"/>
    <w:rsid w:val="0097533C"/>
    <w:rsid w:val="00977EE1"/>
    <w:rsid w:val="00984BDD"/>
    <w:rsid w:val="00985D76"/>
    <w:rsid w:val="009966D5"/>
    <w:rsid w:val="00996AA7"/>
    <w:rsid w:val="009977F2"/>
    <w:rsid w:val="009A612D"/>
    <w:rsid w:val="009B3AC2"/>
    <w:rsid w:val="009C60DB"/>
    <w:rsid w:val="009C745F"/>
    <w:rsid w:val="009D3ACF"/>
    <w:rsid w:val="009D3F08"/>
    <w:rsid w:val="009D6897"/>
    <w:rsid w:val="009E5E86"/>
    <w:rsid w:val="009E696B"/>
    <w:rsid w:val="009F214F"/>
    <w:rsid w:val="00A00905"/>
    <w:rsid w:val="00A0159D"/>
    <w:rsid w:val="00A02888"/>
    <w:rsid w:val="00A04CD4"/>
    <w:rsid w:val="00A051E9"/>
    <w:rsid w:val="00A15B06"/>
    <w:rsid w:val="00A20370"/>
    <w:rsid w:val="00A2386F"/>
    <w:rsid w:val="00A25600"/>
    <w:rsid w:val="00A26A5D"/>
    <w:rsid w:val="00A301B8"/>
    <w:rsid w:val="00A41D08"/>
    <w:rsid w:val="00A47B67"/>
    <w:rsid w:val="00A51D8E"/>
    <w:rsid w:val="00A51DDC"/>
    <w:rsid w:val="00A54561"/>
    <w:rsid w:val="00A5700D"/>
    <w:rsid w:val="00A60972"/>
    <w:rsid w:val="00A60D8F"/>
    <w:rsid w:val="00A60F12"/>
    <w:rsid w:val="00A612A3"/>
    <w:rsid w:val="00A61FED"/>
    <w:rsid w:val="00A623A2"/>
    <w:rsid w:val="00A70275"/>
    <w:rsid w:val="00A70B3B"/>
    <w:rsid w:val="00A72952"/>
    <w:rsid w:val="00A75470"/>
    <w:rsid w:val="00A761D1"/>
    <w:rsid w:val="00A82939"/>
    <w:rsid w:val="00A8329C"/>
    <w:rsid w:val="00A832C3"/>
    <w:rsid w:val="00A878D6"/>
    <w:rsid w:val="00A963E5"/>
    <w:rsid w:val="00AA0468"/>
    <w:rsid w:val="00AA1ECF"/>
    <w:rsid w:val="00AA608D"/>
    <w:rsid w:val="00AA7550"/>
    <w:rsid w:val="00AB30B5"/>
    <w:rsid w:val="00AB5DA4"/>
    <w:rsid w:val="00AC1494"/>
    <w:rsid w:val="00AC44BC"/>
    <w:rsid w:val="00AD781A"/>
    <w:rsid w:val="00AE1F65"/>
    <w:rsid w:val="00AF0F61"/>
    <w:rsid w:val="00AF19F0"/>
    <w:rsid w:val="00AF339C"/>
    <w:rsid w:val="00AF75EB"/>
    <w:rsid w:val="00B055A6"/>
    <w:rsid w:val="00B0591C"/>
    <w:rsid w:val="00B06C8B"/>
    <w:rsid w:val="00B12915"/>
    <w:rsid w:val="00B13093"/>
    <w:rsid w:val="00B135C6"/>
    <w:rsid w:val="00B13E4E"/>
    <w:rsid w:val="00B14F6F"/>
    <w:rsid w:val="00B2308C"/>
    <w:rsid w:val="00B24BCC"/>
    <w:rsid w:val="00B25189"/>
    <w:rsid w:val="00B25827"/>
    <w:rsid w:val="00B32020"/>
    <w:rsid w:val="00B32D0A"/>
    <w:rsid w:val="00B33FD8"/>
    <w:rsid w:val="00B4038C"/>
    <w:rsid w:val="00B40782"/>
    <w:rsid w:val="00B52480"/>
    <w:rsid w:val="00B53626"/>
    <w:rsid w:val="00B54BF0"/>
    <w:rsid w:val="00B5615D"/>
    <w:rsid w:val="00B605C4"/>
    <w:rsid w:val="00B61452"/>
    <w:rsid w:val="00B6289B"/>
    <w:rsid w:val="00B63CD5"/>
    <w:rsid w:val="00B64A1A"/>
    <w:rsid w:val="00B70376"/>
    <w:rsid w:val="00B764C2"/>
    <w:rsid w:val="00B77EC1"/>
    <w:rsid w:val="00B82B9C"/>
    <w:rsid w:val="00B865FB"/>
    <w:rsid w:val="00B9444C"/>
    <w:rsid w:val="00BA4D85"/>
    <w:rsid w:val="00BB7A0B"/>
    <w:rsid w:val="00BC2554"/>
    <w:rsid w:val="00BC7DB5"/>
    <w:rsid w:val="00BD044F"/>
    <w:rsid w:val="00BD42EB"/>
    <w:rsid w:val="00BD4394"/>
    <w:rsid w:val="00BD4BB9"/>
    <w:rsid w:val="00BD6503"/>
    <w:rsid w:val="00BE14BD"/>
    <w:rsid w:val="00BE1D26"/>
    <w:rsid w:val="00BE1D2D"/>
    <w:rsid w:val="00BE5D15"/>
    <w:rsid w:val="00BE6CBD"/>
    <w:rsid w:val="00BF7DD5"/>
    <w:rsid w:val="00C053E4"/>
    <w:rsid w:val="00C1104B"/>
    <w:rsid w:val="00C12071"/>
    <w:rsid w:val="00C13367"/>
    <w:rsid w:val="00C1531E"/>
    <w:rsid w:val="00C159F6"/>
    <w:rsid w:val="00C22617"/>
    <w:rsid w:val="00C22991"/>
    <w:rsid w:val="00C23764"/>
    <w:rsid w:val="00C32520"/>
    <w:rsid w:val="00C331E1"/>
    <w:rsid w:val="00C35F95"/>
    <w:rsid w:val="00C367C3"/>
    <w:rsid w:val="00C3685C"/>
    <w:rsid w:val="00C36BB5"/>
    <w:rsid w:val="00C406D4"/>
    <w:rsid w:val="00C44334"/>
    <w:rsid w:val="00C46B7C"/>
    <w:rsid w:val="00C51E40"/>
    <w:rsid w:val="00C54046"/>
    <w:rsid w:val="00C56C7B"/>
    <w:rsid w:val="00C57A5B"/>
    <w:rsid w:val="00C6328E"/>
    <w:rsid w:val="00C66380"/>
    <w:rsid w:val="00C67281"/>
    <w:rsid w:val="00C750E2"/>
    <w:rsid w:val="00C75949"/>
    <w:rsid w:val="00C76258"/>
    <w:rsid w:val="00C84CD4"/>
    <w:rsid w:val="00C84D84"/>
    <w:rsid w:val="00C94288"/>
    <w:rsid w:val="00CA2B59"/>
    <w:rsid w:val="00CA37AA"/>
    <w:rsid w:val="00CB48C5"/>
    <w:rsid w:val="00CB627B"/>
    <w:rsid w:val="00CC1C82"/>
    <w:rsid w:val="00CC47F8"/>
    <w:rsid w:val="00CC575F"/>
    <w:rsid w:val="00CD33BF"/>
    <w:rsid w:val="00CE0417"/>
    <w:rsid w:val="00CE26F2"/>
    <w:rsid w:val="00CE2BF5"/>
    <w:rsid w:val="00CE72F0"/>
    <w:rsid w:val="00CF6E35"/>
    <w:rsid w:val="00D01134"/>
    <w:rsid w:val="00D02E0E"/>
    <w:rsid w:val="00D03356"/>
    <w:rsid w:val="00D03BB9"/>
    <w:rsid w:val="00D13680"/>
    <w:rsid w:val="00D17BC1"/>
    <w:rsid w:val="00D243EB"/>
    <w:rsid w:val="00D24CCE"/>
    <w:rsid w:val="00D24EEE"/>
    <w:rsid w:val="00D25B72"/>
    <w:rsid w:val="00D308B7"/>
    <w:rsid w:val="00D342F2"/>
    <w:rsid w:val="00D35608"/>
    <w:rsid w:val="00D3682F"/>
    <w:rsid w:val="00D377A4"/>
    <w:rsid w:val="00D37AEF"/>
    <w:rsid w:val="00D52067"/>
    <w:rsid w:val="00D619F3"/>
    <w:rsid w:val="00D6361F"/>
    <w:rsid w:val="00D65F7E"/>
    <w:rsid w:val="00D71D5B"/>
    <w:rsid w:val="00D73F0C"/>
    <w:rsid w:val="00D74981"/>
    <w:rsid w:val="00D75CE1"/>
    <w:rsid w:val="00D77682"/>
    <w:rsid w:val="00D81ADF"/>
    <w:rsid w:val="00D845F8"/>
    <w:rsid w:val="00D86D95"/>
    <w:rsid w:val="00D91186"/>
    <w:rsid w:val="00D919D7"/>
    <w:rsid w:val="00D961F7"/>
    <w:rsid w:val="00DA1F8D"/>
    <w:rsid w:val="00DA2462"/>
    <w:rsid w:val="00DA7980"/>
    <w:rsid w:val="00DB24B0"/>
    <w:rsid w:val="00DB31E3"/>
    <w:rsid w:val="00DB6B60"/>
    <w:rsid w:val="00DB6E95"/>
    <w:rsid w:val="00DB79E9"/>
    <w:rsid w:val="00DC1729"/>
    <w:rsid w:val="00DC2103"/>
    <w:rsid w:val="00DC2314"/>
    <w:rsid w:val="00DC2E35"/>
    <w:rsid w:val="00DC4C0D"/>
    <w:rsid w:val="00DC4E37"/>
    <w:rsid w:val="00DD365A"/>
    <w:rsid w:val="00DD4AAF"/>
    <w:rsid w:val="00DD4D27"/>
    <w:rsid w:val="00DD5291"/>
    <w:rsid w:val="00DD540B"/>
    <w:rsid w:val="00DD6B99"/>
    <w:rsid w:val="00DD7C7E"/>
    <w:rsid w:val="00DD7C8A"/>
    <w:rsid w:val="00DE0D80"/>
    <w:rsid w:val="00DE29A9"/>
    <w:rsid w:val="00DF03C3"/>
    <w:rsid w:val="00DF0CAB"/>
    <w:rsid w:val="00E00862"/>
    <w:rsid w:val="00E01F48"/>
    <w:rsid w:val="00E04EFE"/>
    <w:rsid w:val="00E07777"/>
    <w:rsid w:val="00E1026D"/>
    <w:rsid w:val="00E10420"/>
    <w:rsid w:val="00E106BA"/>
    <w:rsid w:val="00E11748"/>
    <w:rsid w:val="00E160A6"/>
    <w:rsid w:val="00E25EDC"/>
    <w:rsid w:val="00E31F2A"/>
    <w:rsid w:val="00E35B15"/>
    <w:rsid w:val="00E463D0"/>
    <w:rsid w:val="00E50E45"/>
    <w:rsid w:val="00E55DB5"/>
    <w:rsid w:val="00E56C09"/>
    <w:rsid w:val="00E56D67"/>
    <w:rsid w:val="00E60290"/>
    <w:rsid w:val="00E6041D"/>
    <w:rsid w:val="00E614A4"/>
    <w:rsid w:val="00E638B3"/>
    <w:rsid w:val="00E726BB"/>
    <w:rsid w:val="00E857E2"/>
    <w:rsid w:val="00E8677B"/>
    <w:rsid w:val="00E91844"/>
    <w:rsid w:val="00E95F53"/>
    <w:rsid w:val="00EA076E"/>
    <w:rsid w:val="00EA2666"/>
    <w:rsid w:val="00EA5DB3"/>
    <w:rsid w:val="00EA696C"/>
    <w:rsid w:val="00EA7917"/>
    <w:rsid w:val="00EB334C"/>
    <w:rsid w:val="00EB5080"/>
    <w:rsid w:val="00EB6EAA"/>
    <w:rsid w:val="00EB716B"/>
    <w:rsid w:val="00EB765F"/>
    <w:rsid w:val="00EC6D0A"/>
    <w:rsid w:val="00EC6DCA"/>
    <w:rsid w:val="00EC7784"/>
    <w:rsid w:val="00ED1161"/>
    <w:rsid w:val="00ED2ECA"/>
    <w:rsid w:val="00ED2FFF"/>
    <w:rsid w:val="00ED571E"/>
    <w:rsid w:val="00ED5FF5"/>
    <w:rsid w:val="00ED61BC"/>
    <w:rsid w:val="00ED68B9"/>
    <w:rsid w:val="00EE09A1"/>
    <w:rsid w:val="00EF7157"/>
    <w:rsid w:val="00F0333B"/>
    <w:rsid w:val="00F047AA"/>
    <w:rsid w:val="00F052A4"/>
    <w:rsid w:val="00F10FBA"/>
    <w:rsid w:val="00F16800"/>
    <w:rsid w:val="00F21F3A"/>
    <w:rsid w:val="00F22C41"/>
    <w:rsid w:val="00F24F4D"/>
    <w:rsid w:val="00F3031C"/>
    <w:rsid w:val="00F30B5F"/>
    <w:rsid w:val="00F33DD2"/>
    <w:rsid w:val="00F3648E"/>
    <w:rsid w:val="00F51075"/>
    <w:rsid w:val="00F512D8"/>
    <w:rsid w:val="00F51918"/>
    <w:rsid w:val="00F54B37"/>
    <w:rsid w:val="00F54E5C"/>
    <w:rsid w:val="00F6317C"/>
    <w:rsid w:val="00F661CD"/>
    <w:rsid w:val="00F66FCF"/>
    <w:rsid w:val="00F670B5"/>
    <w:rsid w:val="00F67EB7"/>
    <w:rsid w:val="00F77C70"/>
    <w:rsid w:val="00F844C6"/>
    <w:rsid w:val="00F96793"/>
    <w:rsid w:val="00FA1353"/>
    <w:rsid w:val="00FB19D5"/>
    <w:rsid w:val="00FB278C"/>
    <w:rsid w:val="00FC53D3"/>
    <w:rsid w:val="00FD1103"/>
    <w:rsid w:val="00FD3915"/>
    <w:rsid w:val="00FD40E7"/>
    <w:rsid w:val="00FD5092"/>
    <w:rsid w:val="00FE1A76"/>
    <w:rsid w:val="00FE4001"/>
    <w:rsid w:val="00FE79DC"/>
    <w:rsid w:val="00FF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CF0"/>
    <w:pPr>
      <w:keepNext/>
      <w:widowControl w:val="0"/>
      <w:suppressAutoHyphens/>
      <w:ind w:left="540" w:hanging="360"/>
      <w:jc w:val="both"/>
      <w:outlineLvl w:val="0"/>
    </w:pPr>
    <w:rPr>
      <w:rFonts w:ascii="Arial" w:eastAsia="Lucida Sans Unicode" w:hAnsi="Arial"/>
      <w:b/>
      <w:bCs/>
      <w:kern w:val="2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5E4CF0"/>
    <w:pPr>
      <w:keepNext/>
      <w:widowControl w:val="0"/>
      <w:suppressAutoHyphens/>
      <w:spacing w:before="240" w:after="60"/>
      <w:ind w:left="1425" w:hanging="360"/>
      <w:outlineLvl w:val="1"/>
    </w:pPr>
    <w:rPr>
      <w:rFonts w:ascii="Cambria" w:eastAsia="Lucida Sans Unicode" w:hAnsi="Cambria"/>
      <w:b/>
      <w:bCs/>
      <w:i/>
      <w:i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6369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63698"/>
    <w:rPr>
      <w:rFonts w:ascii="Arial" w:hAnsi="Arial"/>
      <w:b/>
      <w:sz w:val="22"/>
      <w:szCs w:val="20"/>
    </w:rPr>
  </w:style>
  <w:style w:type="character" w:customStyle="1" w:styleId="a5">
    <w:name w:val="Основной текст Знак"/>
    <w:basedOn w:val="a0"/>
    <w:link w:val="a4"/>
    <w:semiHidden/>
    <w:rsid w:val="00663698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6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6369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97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4BF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B48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4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B48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4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Emphasis"/>
    <w:basedOn w:val="a0"/>
    <w:qFormat/>
    <w:rsid w:val="009E696B"/>
    <w:rPr>
      <w:i/>
      <w:iCs/>
    </w:rPr>
  </w:style>
  <w:style w:type="paragraph" w:styleId="af">
    <w:name w:val="Document Map"/>
    <w:basedOn w:val="a"/>
    <w:link w:val="af0"/>
    <w:uiPriority w:val="99"/>
    <w:semiHidden/>
    <w:unhideWhenUsed/>
    <w:rsid w:val="002F4622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2F46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C7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footnote text"/>
    <w:basedOn w:val="a"/>
    <w:link w:val="af2"/>
    <w:semiHidden/>
    <w:unhideWhenUsed/>
    <w:rsid w:val="00D37AEF"/>
    <w:pPr>
      <w:keepNext/>
      <w:keepLines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D37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D37AEF"/>
    <w:pPr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rsid w:val="00D37A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Ñîäåðæ"/>
    <w:basedOn w:val="a"/>
    <w:rsid w:val="00D37AEF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f6">
    <w:name w:val="footnote reference"/>
    <w:basedOn w:val="a0"/>
    <w:semiHidden/>
    <w:unhideWhenUsed/>
    <w:rsid w:val="00D37AEF"/>
    <w:rPr>
      <w:sz w:val="22"/>
      <w:vertAlign w:val="superscript"/>
    </w:rPr>
  </w:style>
  <w:style w:type="paragraph" w:customStyle="1" w:styleId="msonormalbullet2gif">
    <w:name w:val="msonormalbullet2.gif"/>
    <w:basedOn w:val="a"/>
    <w:rsid w:val="00220CB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E4CF0"/>
    <w:rPr>
      <w:rFonts w:ascii="Arial" w:eastAsia="Lucida Sans Unicode" w:hAnsi="Arial" w:cs="Times New Roman"/>
      <w:b/>
      <w:bCs/>
      <w:kern w:val="2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E4CF0"/>
    <w:rPr>
      <w:rFonts w:ascii="Cambria" w:eastAsia="Lucida Sans Unicode" w:hAnsi="Cambria" w:cs="Times New Roman"/>
      <w:b/>
      <w:bCs/>
      <w:i/>
      <w:iCs/>
      <w:kern w:val="2"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5E4CF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E4CF0"/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40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semiHidden/>
    <w:rsid w:val="006731F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Текст1"/>
    <w:basedOn w:val="a"/>
    <w:rsid w:val="000B0E86"/>
    <w:pPr>
      <w:widowControl w:val="0"/>
      <w:suppressAutoHyphens/>
    </w:pPr>
    <w:rPr>
      <w:rFonts w:ascii="Courier New" w:eastAsia="Lucida Sans Unicode" w:hAnsi="Courier New" w:cs="Courier New"/>
      <w:kern w:val="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50FC-E027-43E3-B623-51273719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2020-03-12T12:03:00Z</cp:lastPrinted>
  <dcterms:created xsi:type="dcterms:W3CDTF">2013-04-09T07:35:00Z</dcterms:created>
  <dcterms:modified xsi:type="dcterms:W3CDTF">2020-03-12T12:11:00Z</dcterms:modified>
</cp:coreProperties>
</file>